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3B" w:rsidRDefault="006E1E3B" w:rsidP="0004445D">
      <w:pPr>
        <w:pStyle w:val="1"/>
        <w:spacing w:before="0" w:beforeAutospacing="0" w:after="0" w:afterAutospacing="0"/>
        <w:rPr>
          <w:sz w:val="28"/>
          <w:szCs w:val="28"/>
          <w:lang w:eastAsia="zh-CN"/>
        </w:rPr>
      </w:pPr>
    </w:p>
    <w:p w:rsidR="006E1E3B" w:rsidRDefault="006E1E3B" w:rsidP="0004445D">
      <w:pPr>
        <w:pStyle w:val="1"/>
        <w:spacing w:before="0" w:beforeAutospacing="0" w:after="0" w:afterAutospacing="0"/>
        <w:rPr>
          <w:sz w:val="28"/>
          <w:szCs w:val="28"/>
          <w:lang w:eastAsia="zh-CN"/>
        </w:rPr>
      </w:pPr>
    </w:p>
    <w:p w:rsidR="006E1E3B" w:rsidRDefault="006E1E3B" w:rsidP="0004445D">
      <w:pPr>
        <w:pStyle w:val="1"/>
        <w:spacing w:before="0" w:beforeAutospacing="0" w:after="0" w:afterAutospacing="0"/>
        <w:rPr>
          <w:sz w:val="28"/>
          <w:szCs w:val="28"/>
          <w:lang w:eastAsia="zh-CN"/>
        </w:rPr>
      </w:pPr>
    </w:p>
    <w:p w:rsidR="006E1E3B" w:rsidRDefault="006E1E3B" w:rsidP="006E1E3B">
      <w:pPr>
        <w:jc w:val="center"/>
        <w:rPr>
          <w:rFonts w:ascii="Times New Roman" w:hAnsi="Times New Roman" w:cs="Times New Roman"/>
          <w:sz w:val="20"/>
          <w:szCs w:val="20"/>
          <w:lang w:val="uk-UA"/>
        </w:rPr>
      </w:pPr>
      <w:r>
        <w:rPr>
          <w:rFonts w:ascii="Times New Roman" w:hAnsi="Times New Roman" w:cs="Times New Roman"/>
          <w:b/>
          <w:noProof/>
          <w:sz w:val="20"/>
          <w:szCs w:val="20"/>
        </w:rPr>
        <w:drawing>
          <wp:inline distT="0" distB="0" distL="0" distR="0">
            <wp:extent cx="581025" cy="6572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657225"/>
                    </a:xfrm>
                    <a:prstGeom prst="rect">
                      <a:avLst/>
                    </a:prstGeom>
                    <a:noFill/>
                    <a:ln w="9525">
                      <a:noFill/>
                      <a:miter lim="800000"/>
                      <a:headEnd/>
                      <a:tailEnd/>
                    </a:ln>
                  </pic:spPr>
                </pic:pic>
              </a:graphicData>
            </a:graphic>
          </wp:inline>
        </w:drawing>
      </w:r>
    </w:p>
    <w:p w:rsidR="006E1E3B" w:rsidRDefault="006E1E3B" w:rsidP="006E1E3B">
      <w:pPr>
        <w:jc w:val="center"/>
        <w:rPr>
          <w:rFonts w:ascii="Times New Roman" w:eastAsia="TimesNewRomanPSMT" w:hAnsi="Times New Roman" w:cs="Times New Roman"/>
          <w:color w:val="000000"/>
          <w:sz w:val="20"/>
          <w:szCs w:val="20"/>
        </w:rPr>
      </w:pPr>
      <w:r>
        <w:rPr>
          <w:rFonts w:ascii="Times New Roman" w:hAnsi="Times New Roman" w:cs="Times New Roman"/>
          <w:sz w:val="20"/>
          <w:szCs w:val="20"/>
        </w:rPr>
        <w:t xml:space="preserve">МУНИЦИПАЛЬНОЕ БЮДЖЕТНОЕ ДОШКОЛЬНОЕ ОБРАЗОВАТЕЛЬНОЕ УЧРЕЖДЕНИЕ </w:t>
      </w:r>
      <w:r>
        <w:rPr>
          <w:rFonts w:ascii="Times New Roman" w:eastAsia="TimesNewRomanPSMT" w:hAnsi="Times New Roman" w:cs="Times New Roman"/>
          <w:color w:val="000000"/>
          <w:sz w:val="20"/>
          <w:szCs w:val="20"/>
        </w:rPr>
        <w:t>"ДЕТСКИЙ САД №3 "СОЛНЫШКО ″ ПГТ ЛЕНИНО″ ЛЕНИНСКОГО РАЙОНА РЕСПУБЛИКИ КРЫМ</w:t>
      </w:r>
    </w:p>
    <w:p w:rsidR="006E1E3B" w:rsidRDefault="006E1E3B" w:rsidP="006E1E3B">
      <w:pPr>
        <w:jc w:val="center"/>
        <w:rPr>
          <w:rFonts w:ascii="Times New Roman" w:hAnsi="Times New Roman" w:cs="Times New Roman"/>
          <w:sz w:val="20"/>
          <w:szCs w:val="20"/>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E1E3B" w:rsidTr="006E1E3B">
        <w:trPr>
          <w:jc w:val="center"/>
        </w:trPr>
        <w:tc>
          <w:tcPr>
            <w:tcW w:w="4785" w:type="dxa"/>
            <w:hideMark/>
          </w:tcPr>
          <w:p w:rsidR="006E1E3B" w:rsidRDefault="006E1E3B" w:rsidP="00BC39CB">
            <w:pPr>
              <w:rPr>
                <w:rFonts w:ascii="Times New Roman" w:hAnsi="Times New Roman" w:cs="Times New Roman"/>
                <w:sz w:val="28"/>
                <w:szCs w:val="28"/>
              </w:rPr>
            </w:pPr>
            <w:r>
              <w:rPr>
                <w:rFonts w:ascii="Times New Roman" w:hAnsi="Times New Roman" w:cs="Times New Roman"/>
                <w:sz w:val="28"/>
                <w:szCs w:val="28"/>
              </w:rPr>
              <w:t>Согласована</w:t>
            </w:r>
          </w:p>
          <w:p w:rsidR="006E1E3B" w:rsidRDefault="006E1E3B" w:rsidP="00BC39CB">
            <w:pPr>
              <w:rPr>
                <w:rFonts w:ascii="Times New Roman" w:hAnsi="Times New Roman" w:cs="Times New Roman"/>
                <w:sz w:val="28"/>
                <w:szCs w:val="28"/>
              </w:rPr>
            </w:pPr>
            <w:r>
              <w:rPr>
                <w:rFonts w:ascii="Times New Roman" w:hAnsi="Times New Roman" w:cs="Times New Roman"/>
                <w:sz w:val="28"/>
                <w:szCs w:val="28"/>
              </w:rPr>
              <w:t xml:space="preserve">педагогическим советом  </w:t>
            </w:r>
          </w:p>
          <w:p w:rsidR="006E1E3B" w:rsidRDefault="006E1E3B" w:rsidP="00BC39CB">
            <w:pPr>
              <w:rPr>
                <w:rFonts w:ascii="Times New Roman" w:hAnsi="Times New Roman" w:cs="Times New Roman"/>
                <w:sz w:val="28"/>
                <w:szCs w:val="28"/>
              </w:rPr>
            </w:pPr>
            <w:r>
              <w:rPr>
                <w:rFonts w:ascii="Times New Roman" w:hAnsi="Times New Roman" w:cs="Times New Roman"/>
                <w:sz w:val="28"/>
                <w:szCs w:val="28"/>
              </w:rPr>
              <w:t xml:space="preserve">МБДОУ №3 </w:t>
            </w:r>
          </w:p>
          <w:p w:rsidR="006E1E3B" w:rsidRDefault="006E1E3B" w:rsidP="00BC39CB">
            <w:pPr>
              <w:tabs>
                <w:tab w:val="left" w:pos="7293"/>
                <w:tab w:val="left" w:pos="7655"/>
              </w:tabs>
              <w:rPr>
                <w:rFonts w:ascii="Times New Roman" w:hAnsi="Times New Roman" w:cs="Times New Roman"/>
                <w:sz w:val="28"/>
                <w:szCs w:val="28"/>
              </w:rPr>
            </w:pPr>
            <w:r>
              <w:rPr>
                <w:rFonts w:ascii="Times New Roman" w:hAnsi="Times New Roman" w:cs="Times New Roman"/>
                <w:sz w:val="28"/>
                <w:szCs w:val="28"/>
              </w:rPr>
              <w:t xml:space="preserve">(протокол  от 28.08.2024 г № 1)                                                                                      </w:t>
            </w:r>
          </w:p>
        </w:tc>
        <w:tc>
          <w:tcPr>
            <w:tcW w:w="4786" w:type="dxa"/>
          </w:tcPr>
          <w:p w:rsidR="006E1E3B" w:rsidRDefault="006E1E3B" w:rsidP="00BC39CB">
            <w:pPr>
              <w:tabs>
                <w:tab w:val="left" w:pos="7293"/>
                <w:tab w:val="left" w:pos="7655"/>
              </w:tabs>
              <w:rPr>
                <w:rFonts w:ascii="Times New Roman" w:hAnsi="Times New Roman" w:cs="Times New Roman"/>
                <w:sz w:val="28"/>
                <w:szCs w:val="28"/>
              </w:rPr>
            </w:pPr>
            <w:r>
              <w:rPr>
                <w:rFonts w:ascii="Times New Roman" w:hAnsi="Times New Roman" w:cs="Times New Roman"/>
                <w:sz w:val="28"/>
                <w:szCs w:val="28"/>
              </w:rPr>
              <w:t>УТВЕРЖДЕНА</w:t>
            </w:r>
          </w:p>
          <w:p w:rsidR="006E1E3B" w:rsidRDefault="006E1E3B" w:rsidP="00BC39CB">
            <w:pPr>
              <w:rPr>
                <w:rFonts w:ascii="Times New Roman" w:hAnsi="Times New Roman" w:cs="Times New Roman"/>
                <w:sz w:val="28"/>
                <w:szCs w:val="28"/>
              </w:rPr>
            </w:pPr>
            <w:r>
              <w:rPr>
                <w:rFonts w:ascii="Times New Roman" w:hAnsi="Times New Roman" w:cs="Times New Roman"/>
                <w:sz w:val="28"/>
                <w:szCs w:val="28"/>
              </w:rPr>
              <w:t xml:space="preserve">                      А.П. Мутовкина                                                                            </w:t>
            </w:r>
          </w:p>
          <w:p w:rsidR="006E1E3B" w:rsidRDefault="006E1E3B" w:rsidP="00BC39CB">
            <w:pPr>
              <w:rPr>
                <w:rFonts w:ascii="Times New Roman" w:hAnsi="Times New Roman" w:cs="Times New Roman"/>
                <w:sz w:val="28"/>
                <w:szCs w:val="28"/>
              </w:rPr>
            </w:pPr>
            <w:r>
              <w:rPr>
                <w:rFonts w:ascii="Times New Roman" w:hAnsi="Times New Roman" w:cs="Times New Roman"/>
                <w:sz w:val="28"/>
                <w:szCs w:val="28"/>
              </w:rPr>
              <w:t xml:space="preserve">Приказ МБДОУ №3 пгт Ленино </w:t>
            </w:r>
          </w:p>
          <w:p w:rsidR="006E1E3B" w:rsidRDefault="006E1E3B" w:rsidP="00BC39CB">
            <w:pPr>
              <w:tabs>
                <w:tab w:val="left" w:pos="7293"/>
                <w:tab w:val="left" w:pos="7655"/>
              </w:tabs>
              <w:rPr>
                <w:rFonts w:ascii="Times New Roman" w:hAnsi="Times New Roman" w:cs="Times New Roman"/>
                <w:sz w:val="28"/>
                <w:szCs w:val="28"/>
              </w:rPr>
            </w:pPr>
            <w:r>
              <w:rPr>
                <w:rFonts w:ascii="Times New Roman" w:hAnsi="Times New Roman" w:cs="Times New Roman"/>
                <w:sz w:val="28"/>
                <w:szCs w:val="28"/>
              </w:rPr>
              <w:t>от 29.08.2024 г.  №118/5 - ОД</w:t>
            </w:r>
          </w:p>
          <w:p w:rsidR="006E1E3B" w:rsidRDefault="006E1E3B" w:rsidP="00BC39CB">
            <w:pPr>
              <w:rPr>
                <w:rFonts w:ascii="Times New Roman" w:hAnsi="Times New Roman" w:cs="Times New Roman"/>
                <w:sz w:val="28"/>
                <w:szCs w:val="28"/>
              </w:rPr>
            </w:pPr>
          </w:p>
          <w:p w:rsidR="006E1E3B" w:rsidRDefault="006E1E3B" w:rsidP="00BC39CB">
            <w:r>
              <w:rPr>
                <w:rFonts w:ascii="Times New Roman" w:hAnsi="Times New Roman" w:cs="Times New Roman"/>
                <w:sz w:val="28"/>
                <w:szCs w:val="28"/>
              </w:rPr>
              <w:t xml:space="preserve">                       </w:t>
            </w:r>
          </w:p>
        </w:tc>
      </w:tr>
    </w:tbl>
    <w:p w:rsidR="006E1E3B" w:rsidRDefault="006E1E3B" w:rsidP="006E1E3B"/>
    <w:p w:rsidR="006E1E3B" w:rsidRDefault="006E1E3B" w:rsidP="006E1E3B">
      <w:pPr>
        <w:rPr>
          <w:rFonts w:ascii="Times New Roman" w:hAnsi="Times New Roman" w:cs="Times New Roman"/>
          <w:sz w:val="28"/>
          <w:szCs w:val="28"/>
        </w:rPr>
      </w:pPr>
    </w:p>
    <w:p w:rsidR="006E1E3B" w:rsidRDefault="006E1E3B" w:rsidP="006E1E3B">
      <w:pPr>
        <w:tabs>
          <w:tab w:val="left" w:pos="7293"/>
          <w:tab w:val="left" w:pos="7655"/>
        </w:tabs>
        <w:rPr>
          <w:rFonts w:ascii="Times New Roman" w:hAnsi="Times New Roman" w:cs="Times New Roman"/>
          <w:sz w:val="28"/>
          <w:szCs w:val="28"/>
        </w:rPr>
      </w:pPr>
    </w:p>
    <w:p w:rsidR="006E1E3B" w:rsidRDefault="006E1E3B" w:rsidP="006E1E3B">
      <w:pPr>
        <w:tabs>
          <w:tab w:val="left" w:pos="7293"/>
          <w:tab w:val="left" w:pos="7655"/>
        </w:tabs>
        <w:spacing w:after="0"/>
        <w:jc w:val="center"/>
        <w:rPr>
          <w:rFonts w:ascii="Times New Roman" w:hAnsi="Times New Roman" w:cs="Times New Roman"/>
          <w:sz w:val="48"/>
          <w:szCs w:val="48"/>
        </w:rPr>
      </w:pPr>
      <w:r>
        <w:rPr>
          <w:rFonts w:ascii="Times New Roman" w:hAnsi="Times New Roman" w:cs="Times New Roman"/>
          <w:sz w:val="48"/>
          <w:szCs w:val="48"/>
        </w:rPr>
        <w:t>РАБОЧАЯ ПРОГРАММА</w:t>
      </w:r>
    </w:p>
    <w:p w:rsidR="006E1E3B" w:rsidRDefault="006E1E3B" w:rsidP="006E1E3B">
      <w:pPr>
        <w:tabs>
          <w:tab w:val="left" w:pos="7293"/>
          <w:tab w:val="left" w:pos="7655"/>
        </w:tabs>
        <w:spacing w:after="0"/>
        <w:jc w:val="center"/>
        <w:rPr>
          <w:rFonts w:ascii="Times New Roman" w:hAnsi="Times New Roman" w:cs="Times New Roman"/>
          <w:sz w:val="28"/>
          <w:szCs w:val="28"/>
        </w:rPr>
      </w:pPr>
      <w:r>
        <w:rPr>
          <w:rFonts w:ascii="Times New Roman" w:hAnsi="Times New Roman" w:cs="Times New Roman"/>
          <w:sz w:val="28"/>
          <w:szCs w:val="28"/>
        </w:rPr>
        <w:t>Подготовительной группы</w:t>
      </w:r>
    </w:p>
    <w:p w:rsidR="006E1E3B" w:rsidRDefault="006E1E3B" w:rsidP="006E1E3B">
      <w:pPr>
        <w:tabs>
          <w:tab w:val="left" w:pos="7293"/>
          <w:tab w:val="left" w:pos="7655"/>
        </w:tabs>
        <w:spacing w:after="0"/>
        <w:jc w:val="center"/>
        <w:rPr>
          <w:rFonts w:ascii="Times New Roman" w:hAnsi="Times New Roman" w:cs="Times New Roman"/>
          <w:sz w:val="28"/>
          <w:szCs w:val="28"/>
        </w:rPr>
      </w:pPr>
      <w:r>
        <w:rPr>
          <w:rFonts w:ascii="Times New Roman" w:hAnsi="Times New Roman" w:cs="Times New Roman"/>
          <w:sz w:val="28"/>
          <w:szCs w:val="28"/>
        </w:rPr>
        <w:t>разработана на основе ОП ФОП ДО</w:t>
      </w:r>
    </w:p>
    <w:p w:rsidR="006E1E3B" w:rsidRDefault="006E1E3B" w:rsidP="006E1E3B">
      <w:pPr>
        <w:tabs>
          <w:tab w:val="left" w:pos="7293"/>
          <w:tab w:val="left" w:pos="7655"/>
        </w:tabs>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(учебный год) – с 02.09.24 г. по 31.05.25 г.</w:t>
      </w:r>
    </w:p>
    <w:p w:rsidR="006E1E3B" w:rsidRDefault="006E1E3B" w:rsidP="006E1E3B">
      <w:pPr>
        <w:tabs>
          <w:tab w:val="left" w:pos="7293"/>
          <w:tab w:val="left" w:pos="7655"/>
        </w:tabs>
        <w:spacing w:after="0"/>
        <w:jc w:val="center"/>
        <w:rPr>
          <w:rFonts w:ascii="Times New Roman" w:hAnsi="Times New Roman" w:cs="Times New Roman"/>
          <w:sz w:val="28"/>
          <w:szCs w:val="28"/>
        </w:rPr>
      </w:pPr>
    </w:p>
    <w:p w:rsidR="006E1E3B" w:rsidRDefault="006E1E3B" w:rsidP="006E1E3B">
      <w:pPr>
        <w:tabs>
          <w:tab w:val="left" w:pos="7293"/>
          <w:tab w:val="left" w:pos="7655"/>
        </w:tabs>
        <w:spacing w:after="0"/>
        <w:jc w:val="center"/>
        <w:rPr>
          <w:rFonts w:ascii="Times New Roman" w:hAnsi="Times New Roman" w:cs="Times New Roman"/>
          <w:sz w:val="28"/>
          <w:szCs w:val="28"/>
        </w:rPr>
      </w:pPr>
    </w:p>
    <w:p w:rsidR="006E1E3B" w:rsidRDefault="006E1E3B" w:rsidP="006E1E3B">
      <w:pPr>
        <w:tabs>
          <w:tab w:val="left" w:pos="7293"/>
          <w:tab w:val="left" w:pos="7655"/>
        </w:tabs>
        <w:spacing w:after="0"/>
        <w:rPr>
          <w:sz w:val="28"/>
          <w:szCs w:val="28"/>
        </w:rPr>
      </w:pPr>
      <w:r>
        <w:rPr>
          <w:sz w:val="28"/>
          <w:szCs w:val="28"/>
        </w:rPr>
        <w:t xml:space="preserve">                                                                          </w:t>
      </w:r>
    </w:p>
    <w:p w:rsidR="006E1E3B" w:rsidRDefault="006E1E3B" w:rsidP="006E1E3B">
      <w:pPr>
        <w:tabs>
          <w:tab w:val="left" w:pos="7293"/>
          <w:tab w:val="left" w:pos="7655"/>
        </w:tabs>
        <w:spacing w:after="0"/>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Разработчики программы</w:t>
      </w:r>
    </w:p>
    <w:p w:rsidR="006E1E3B" w:rsidRDefault="006E1E3B" w:rsidP="006E1E3B">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Акимова Л.Э.</w:t>
      </w:r>
    </w:p>
    <w:p w:rsidR="006E1E3B" w:rsidRDefault="006E1E3B" w:rsidP="006E1E3B">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Педагогический стаж: 20  лет</w:t>
      </w:r>
    </w:p>
    <w:p w:rsidR="006E1E3B" w:rsidRDefault="006E1E3B" w:rsidP="006E1E3B">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Воспитатель: Голеусова Е.Н.</w:t>
      </w:r>
    </w:p>
    <w:p w:rsidR="006E1E3B" w:rsidRDefault="006E1E3B" w:rsidP="006E1E3B">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Педагогический стаж: 2 года   </w:t>
      </w:r>
    </w:p>
    <w:p w:rsidR="006E1E3B" w:rsidRDefault="006E1E3B" w:rsidP="006E1E3B">
      <w:pPr>
        <w:tabs>
          <w:tab w:val="left" w:pos="7293"/>
          <w:tab w:val="left" w:pos="7655"/>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6E1E3B" w:rsidRDefault="006E1E3B" w:rsidP="006E1E3B">
      <w:pPr>
        <w:tabs>
          <w:tab w:val="left" w:pos="7293"/>
          <w:tab w:val="left" w:pos="7655"/>
        </w:tabs>
        <w:rPr>
          <w:rFonts w:ascii="Times New Roman" w:hAnsi="Times New Roman" w:cs="Times New Roman"/>
          <w:sz w:val="28"/>
          <w:szCs w:val="28"/>
        </w:rPr>
      </w:pPr>
    </w:p>
    <w:p w:rsidR="006E1E3B" w:rsidRDefault="006E1E3B" w:rsidP="006E1E3B">
      <w:pPr>
        <w:tabs>
          <w:tab w:val="left" w:pos="7293"/>
          <w:tab w:val="left" w:pos="7655"/>
        </w:tabs>
        <w:rPr>
          <w:rFonts w:ascii="Times New Roman" w:hAnsi="Times New Roman" w:cs="Times New Roman"/>
          <w:sz w:val="28"/>
          <w:szCs w:val="28"/>
        </w:rPr>
      </w:pPr>
      <w:r>
        <w:rPr>
          <w:rFonts w:ascii="Times New Roman" w:hAnsi="Times New Roman" w:cs="Times New Roman"/>
          <w:sz w:val="28"/>
          <w:szCs w:val="28"/>
        </w:rPr>
        <w:t xml:space="preserve">                                                       </w:t>
      </w:r>
    </w:p>
    <w:p w:rsidR="006E1E3B" w:rsidRDefault="006E1E3B" w:rsidP="006E1E3B">
      <w:pPr>
        <w:tabs>
          <w:tab w:val="left" w:pos="7293"/>
          <w:tab w:val="left" w:pos="7655"/>
        </w:tabs>
        <w:rPr>
          <w:rFonts w:ascii="Times New Roman" w:hAnsi="Times New Roman" w:cs="Times New Roman"/>
          <w:sz w:val="28"/>
          <w:szCs w:val="28"/>
        </w:rPr>
      </w:pPr>
    </w:p>
    <w:p w:rsidR="006E1E3B" w:rsidRDefault="006E1E3B" w:rsidP="006E1E3B">
      <w:pPr>
        <w:tabs>
          <w:tab w:val="left" w:pos="7293"/>
          <w:tab w:val="left" w:pos="7655"/>
        </w:tabs>
        <w:rPr>
          <w:rFonts w:ascii="Times New Roman" w:hAnsi="Times New Roman" w:cs="Times New Roman"/>
          <w:sz w:val="28"/>
          <w:szCs w:val="28"/>
        </w:rPr>
      </w:pPr>
    </w:p>
    <w:p w:rsidR="006E1E3B" w:rsidRDefault="006E1E3B" w:rsidP="006E1E3B">
      <w:pPr>
        <w:tabs>
          <w:tab w:val="left" w:pos="7293"/>
          <w:tab w:val="left" w:pos="7655"/>
        </w:tabs>
        <w:rPr>
          <w:rFonts w:ascii="Times New Roman" w:hAnsi="Times New Roman" w:cs="Times New Roman"/>
          <w:sz w:val="28"/>
          <w:szCs w:val="28"/>
        </w:rPr>
      </w:pPr>
    </w:p>
    <w:p w:rsidR="006E1E3B" w:rsidRDefault="006E1E3B" w:rsidP="006E1E3B">
      <w:pPr>
        <w:tabs>
          <w:tab w:val="left" w:pos="7293"/>
          <w:tab w:val="left" w:pos="7655"/>
        </w:tabs>
        <w:jc w:val="center"/>
        <w:rPr>
          <w:rFonts w:ascii="Times New Roman" w:hAnsi="Times New Roman" w:cs="Times New Roman"/>
          <w:sz w:val="28"/>
          <w:szCs w:val="28"/>
        </w:rPr>
      </w:pPr>
      <w:r>
        <w:rPr>
          <w:rFonts w:ascii="Times New Roman" w:hAnsi="Times New Roman" w:cs="Times New Roman"/>
          <w:sz w:val="28"/>
          <w:szCs w:val="28"/>
        </w:rPr>
        <w:t>2024 г.</w:t>
      </w:r>
    </w:p>
    <w:p w:rsidR="0004445D" w:rsidRPr="006E1E3B" w:rsidRDefault="0004445D" w:rsidP="006E1E3B">
      <w:pPr>
        <w:jc w:val="center"/>
        <w:rPr>
          <w:rFonts w:ascii="Times New Roman" w:hAnsi="Times New Roman" w:cs="Times New Roman"/>
          <w:sz w:val="20"/>
          <w:szCs w:val="20"/>
          <w:lang w:val="uk-UA"/>
        </w:rPr>
      </w:pPr>
      <w:r w:rsidRPr="002468EF">
        <w:rPr>
          <w:sz w:val="28"/>
          <w:szCs w:val="28"/>
          <w:lang w:eastAsia="zh-CN"/>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579"/>
        <w:gridCol w:w="7266"/>
        <w:gridCol w:w="920"/>
      </w:tblGrid>
      <w:tr w:rsidR="0004445D" w:rsidRPr="002468EF" w:rsidTr="007467A0">
        <w:tc>
          <w:tcPr>
            <w:tcW w:w="805" w:type="dxa"/>
          </w:tcPr>
          <w:p w:rsidR="0004445D" w:rsidRPr="002468EF" w:rsidRDefault="0004445D" w:rsidP="0043316A">
            <w:pPr>
              <w:tabs>
                <w:tab w:val="left" w:pos="5520"/>
              </w:tabs>
              <w:rPr>
                <w:rFonts w:ascii="Times New Roman" w:hAnsi="Times New Roman" w:cs="Times New Roman"/>
                <w:b/>
                <w:bCs/>
                <w:color w:val="000000"/>
                <w:sz w:val="28"/>
                <w:szCs w:val="28"/>
                <w:lang w:eastAsia="zh-CN"/>
              </w:rPr>
            </w:pPr>
          </w:p>
        </w:tc>
        <w:tc>
          <w:tcPr>
            <w:tcW w:w="579" w:type="dxa"/>
          </w:tcPr>
          <w:p w:rsidR="0004445D" w:rsidRPr="002468EF" w:rsidRDefault="0004445D" w:rsidP="0043316A">
            <w:pPr>
              <w:tabs>
                <w:tab w:val="left" w:pos="5520"/>
              </w:tabs>
              <w:jc w:val="center"/>
              <w:rPr>
                <w:rFonts w:ascii="Times New Roman" w:hAnsi="Times New Roman" w:cs="Times New Roman"/>
                <w:b/>
                <w:bCs/>
                <w:color w:val="000000"/>
                <w:sz w:val="28"/>
                <w:szCs w:val="28"/>
                <w:lang w:eastAsia="zh-CN"/>
              </w:rPr>
            </w:pPr>
          </w:p>
        </w:tc>
        <w:tc>
          <w:tcPr>
            <w:tcW w:w="7266" w:type="dxa"/>
            <w:vAlign w:val="center"/>
            <w:hideMark/>
          </w:tcPr>
          <w:p w:rsidR="0004445D" w:rsidRPr="002468EF" w:rsidRDefault="0004445D" w:rsidP="0043316A">
            <w:pPr>
              <w:tabs>
                <w:tab w:val="left" w:pos="5520"/>
              </w:tabs>
              <w:rPr>
                <w:rFonts w:ascii="Times New Roman" w:hAnsi="Times New Roman" w:cs="Times New Roman"/>
                <w:b/>
                <w:bCs/>
                <w:color w:val="000000"/>
                <w:sz w:val="28"/>
                <w:szCs w:val="28"/>
                <w:lang w:eastAsia="zh-CN"/>
              </w:rPr>
            </w:pPr>
            <w:r w:rsidRPr="002468EF">
              <w:rPr>
                <w:rFonts w:ascii="Times New Roman" w:hAnsi="Times New Roman" w:cs="Times New Roman"/>
                <w:b/>
                <w:bCs/>
                <w:color w:val="000000"/>
                <w:sz w:val="28"/>
                <w:szCs w:val="28"/>
                <w:lang w:eastAsia="zh-CN"/>
              </w:rPr>
              <w:t>Название раздела</w:t>
            </w:r>
          </w:p>
        </w:tc>
        <w:tc>
          <w:tcPr>
            <w:tcW w:w="920" w:type="dxa"/>
            <w:vAlign w:val="center"/>
            <w:hideMark/>
          </w:tcPr>
          <w:p w:rsidR="0004445D" w:rsidRPr="002468EF" w:rsidRDefault="0004445D" w:rsidP="0043316A">
            <w:pPr>
              <w:tabs>
                <w:tab w:val="left" w:pos="5520"/>
              </w:tabs>
              <w:jc w:val="center"/>
              <w:rPr>
                <w:rFonts w:ascii="Times New Roman" w:hAnsi="Times New Roman" w:cs="Times New Roman"/>
                <w:b/>
                <w:bCs/>
                <w:color w:val="000000"/>
                <w:sz w:val="28"/>
                <w:szCs w:val="28"/>
                <w:lang w:eastAsia="zh-CN"/>
              </w:rPr>
            </w:pPr>
            <w:r w:rsidRPr="002468EF">
              <w:rPr>
                <w:rFonts w:ascii="Times New Roman" w:hAnsi="Times New Roman" w:cs="Times New Roman"/>
                <w:bCs/>
                <w:color w:val="000000"/>
                <w:sz w:val="28"/>
                <w:szCs w:val="28"/>
                <w:lang w:eastAsia="zh-CN"/>
              </w:rPr>
              <w:t>Стр</w:t>
            </w:r>
            <w:r w:rsidRPr="002468EF">
              <w:rPr>
                <w:rFonts w:ascii="Times New Roman" w:hAnsi="Times New Roman" w:cs="Times New Roman"/>
                <w:b/>
                <w:bCs/>
                <w:color w:val="000000"/>
                <w:sz w:val="28"/>
                <w:szCs w:val="28"/>
                <w:lang w:eastAsia="zh-CN"/>
              </w:rPr>
              <w:t>.</w:t>
            </w:r>
          </w:p>
        </w:tc>
      </w:tr>
      <w:tr w:rsidR="0004445D" w:rsidRPr="002468EF" w:rsidTr="007467A0">
        <w:tc>
          <w:tcPr>
            <w:tcW w:w="805" w:type="dxa"/>
            <w:vAlign w:val="center"/>
          </w:tcPr>
          <w:p w:rsidR="0004445D" w:rsidRPr="002468EF" w:rsidRDefault="0004445D" w:rsidP="0043316A">
            <w:pPr>
              <w:tabs>
                <w:tab w:val="left" w:pos="5520"/>
              </w:tabs>
              <w:jc w:val="center"/>
              <w:rPr>
                <w:rFonts w:ascii="Times New Roman" w:hAnsi="Times New Roman" w:cs="Times New Roman"/>
                <w:bCs/>
                <w:color w:val="000000"/>
                <w:sz w:val="28"/>
                <w:szCs w:val="28"/>
                <w:lang w:eastAsia="zh-CN"/>
              </w:rPr>
            </w:pPr>
          </w:p>
        </w:tc>
        <w:tc>
          <w:tcPr>
            <w:tcW w:w="579" w:type="dxa"/>
            <w:hideMark/>
          </w:tcPr>
          <w:p w:rsidR="0004445D" w:rsidRPr="002468EF" w:rsidRDefault="0004445D" w:rsidP="0043316A">
            <w:pPr>
              <w:tabs>
                <w:tab w:val="left" w:pos="5520"/>
              </w:tabs>
              <w:rPr>
                <w:rFonts w:ascii="Times New Roman" w:hAnsi="Times New Roman" w:cs="Times New Roman"/>
                <w:b/>
                <w:bCs/>
                <w:color w:val="000000"/>
                <w:sz w:val="28"/>
                <w:szCs w:val="28"/>
                <w:lang w:eastAsia="zh-CN"/>
              </w:rPr>
            </w:pPr>
            <w:r w:rsidRPr="002468EF">
              <w:rPr>
                <w:rFonts w:ascii="Times New Roman" w:hAnsi="Times New Roman" w:cs="Times New Roman"/>
                <w:b/>
                <w:bCs/>
                <w:color w:val="000000"/>
                <w:sz w:val="28"/>
                <w:szCs w:val="28"/>
                <w:lang w:eastAsia="zh-CN"/>
              </w:rPr>
              <w:t>1</w:t>
            </w:r>
          </w:p>
        </w:tc>
        <w:tc>
          <w:tcPr>
            <w:tcW w:w="7266" w:type="dxa"/>
            <w:vAlign w:val="center"/>
            <w:hideMark/>
          </w:tcPr>
          <w:p w:rsidR="0004445D" w:rsidRPr="002468EF" w:rsidRDefault="0004445D" w:rsidP="0043316A">
            <w:pPr>
              <w:tabs>
                <w:tab w:val="left" w:pos="5520"/>
              </w:tabs>
              <w:rPr>
                <w:rFonts w:ascii="Times New Roman" w:hAnsi="Times New Roman" w:cs="Times New Roman"/>
                <w:b/>
                <w:bCs/>
                <w:color w:val="000000"/>
                <w:sz w:val="28"/>
                <w:szCs w:val="28"/>
                <w:lang w:eastAsia="zh-CN"/>
              </w:rPr>
            </w:pPr>
            <w:r w:rsidRPr="002468EF">
              <w:rPr>
                <w:rFonts w:ascii="Times New Roman" w:hAnsi="Times New Roman" w:cs="Times New Roman"/>
                <w:b/>
                <w:bCs/>
                <w:color w:val="000000"/>
                <w:sz w:val="28"/>
                <w:szCs w:val="28"/>
                <w:lang w:eastAsia="zh-CN"/>
              </w:rPr>
              <w:t>Целевой раздел</w:t>
            </w:r>
          </w:p>
        </w:tc>
        <w:tc>
          <w:tcPr>
            <w:tcW w:w="920" w:type="dxa"/>
            <w:vAlign w:val="center"/>
          </w:tcPr>
          <w:p w:rsidR="0004445D" w:rsidRPr="002468EF" w:rsidRDefault="0004445D" w:rsidP="0043316A">
            <w:pPr>
              <w:tabs>
                <w:tab w:val="left" w:pos="5520"/>
              </w:tabs>
              <w:jc w:val="center"/>
              <w:rPr>
                <w:rFonts w:ascii="Times New Roman" w:hAnsi="Times New Roman" w:cs="Times New Roman"/>
                <w:bCs/>
                <w:color w:val="000000"/>
                <w:sz w:val="28"/>
                <w:szCs w:val="28"/>
                <w:lang w:eastAsia="zh-CN"/>
              </w:rPr>
            </w:pPr>
          </w:p>
        </w:tc>
      </w:tr>
      <w:tr w:rsidR="0004445D" w:rsidTr="0043316A">
        <w:tc>
          <w:tcPr>
            <w:tcW w:w="805"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1.1</w:t>
            </w:r>
          </w:p>
        </w:tc>
        <w:tc>
          <w:tcPr>
            <w:tcW w:w="7845" w:type="dxa"/>
            <w:gridSpan w:val="2"/>
            <w:hideMark/>
          </w:tcPr>
          <w:p w:rsidR="0004445D" w:rsidRPr="002468EF" w:rsidRDefault="0004445D" w:rsidP="0043316A">
            <w:pPr>
              <w:tabs>
                <w:tab w:val="left" w:pos="5520"/>
              </w:tabs>
              <w:rPr>
                <w:rFonts w:ascii="Times New Roman" w:hAnsi="Times New Roman" w:cs="Times New Roman"/>
                <w:bCs/>
                <w:color w:val="000000"/>
                <w:sz w:val="24"/>
                <w:szCs w:val="24"/>
                <w:lang w:eastAsia="zh-CN"/>
              </w:rPr>
            </w:pPr>
            <w:r w:rsidRPr="002468EF">
              <w:rPr>
                <w:rFonts w:ascii="Times New Roman" w:hAnsi="Times New Roman" w:cs="Times New Roman"/>
                <w:bCs/>
                <w:color w:val="000000"/>
                <w:sz w:val="24"/>
                <w:szCs w:val="24"/>
                <w:lang w:eastAsia="zh-CN"/>
              </w:rPr>
              <w:t>Пояснительная записка………………………………………….</w:t>
            </w:r>
          </w:p>
        </w:tc>
        <w:tc>
          <w:tcPr>
            <w:tcW w:w="920"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r>
      <w:tr w:rsidR="0004445D" w:rsidTr="0043316A">
        <w:tc>
          <w:tcPr>
            <w:tcW w:w="805"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1.2</w:t>
            </w:r>
          </w:p>
        </w:tc>
        <w:tc>
          <w:tcPr>
            <w:tcW w:w="7845" w:type="dxa"/>
            <w:gridSpan w:val="2"/>
            <w:hideMark/>
          </w:tcPr>
          <w:p w:rsidR="0004445D" w:rsidRPr="002468EF" w:rsidRDefault="0004445D" w:rsidP="0043316A">
            <w:pPr>
              <w:tabs>
                <w:tab w:val="left" w:pos="5520"/>
              </w:tabs>
              <w:rPr>
                <w:rFonts w:ascii="Times New Roman" w:hAnsi="Times New Roman" w:cs="Times New Roman"/>
                <w:bCs/>
                <w:color w:val="000000"/>
                <w:sz w:val="24"/>
                <w:szCs w:val="24"/>
                <w:lang w:eastAsia="zh-CN"/>
              </w:rPr>
            </w:pPr>
            <w:r w:rsidRPr="002468EF">
              <w:rPr>
                <w:rFonts w:ascii="Times New Roman" w:hAnsi="Times New Roman" w:cs="Times New Roman"/>
                <w:sz w:val="24"/>
                <w:szCs w:val="24"/>
              </w:rPr>
              <w:t>Цель и задачи рабочей программы………………………………</w:t>
            </w:r>
          </w:p>
        </w:tc>
        <w:tc>
          <w:tcPr>
            <w:tcW w:w="920"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r>
      <w:tr w:rsidR="0004445D" w:rsidTr="0043316A">
        <w:tc>
          <w:tcPr>
            <w:tcW w:w="805"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1.3</w:t>
            </w:r>
          </w:p>
        </w:tc>
        <w:tc>
          <w:tcPr>
            <w:tcW w:w="7845" w:type="dxa"/>
            <w:gridSpan w:val="2"/>
            <w:hideMark/>
          </w:tcPr>
          <w:p w:rsidR="0004445D" w:rsidRPr="002468EF" w:rsidRDefault="0004445D" w:rsidP="0043316A">
            <w:pPr>
              <w:tabs>
                <w:tab w:val="left" w:pos="5520"/>
              </w:tabs>
              <w:rPr>
                <w:rFonts w:ascii="Times New Roman" w:hAnsi="Times New Roman" w:cs="Times New Roman"/>
                <w:bCs/>
                <w:color w:val="000000"/>
                <w:sz w:val="24"/>
                <w:szCs w:val="24"/>
                <w:lang w:eastAsia="zh-CN"/>
              </w:rPr>
            </w:pPr>
            <w:r w:rsidRPr="002468EF">
              <w:rPr>
                <w:rFonts w:ascii="Times New Roman" w:hAnsi="Times New Roman" w:cs="Times New Roman"/>
                <w:bCs/>
                <w:color w:val="000000"/>
                <w:sz w:val="24"/>
                <w:szCs w:val="24"/>
                <w:lang w:eastAsia="zh-CN"/>
              </w:rPr>
              <w:t>Принципы и подходы в организации образовательного процесса</w:t>
            </w:r>
          </w:p>
        </w:tc>
        <w:tc>
          <w:tcPr>
            <w:tcW w:w="920"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r>
      <w:tr w:rsidR="0004445D" w:rsidTr="0043316A">
        <w:tc>
          <w:tcPr>
            <w:tcW w:w="805"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1.4</w:t>
            </w:r>
          </w:p>
        </w:tc>
        <w:tc>
          <w:tcPr>
            <w:tcW w:w="7845" w:type="dxa"/>
            <w:gridSpan w:val="2"/>
            <w:hideMark/>
          </w:tcPr>
          <w:p w:rsidR="0004445D" w:rsidRPr="002468EF" w:rsidRDefault="0004445D" w:rsidP="0043316A">
            <w:pPr>
              <w:tabs>
                <w:tab w:val="left" w:pos="5520"/>
              </w:tabs>
              <w:rPr>
                <w:rFonts w:ascii="Times New Roman" w:hAnsi="Times New Roman" w:cs="Times New Roman"/>
                <w:bCs/>
                <w:color w:val="000000"/>
                <w:sz w:val="24"/>
                <w:szCs w:val="24"/>
                <w:lang w:eastAsia="zh-CN"/>
              </w:rPr>
            </w:pPr>
            <w:r w:rsidRPr="002468EF">
              <w:rPr>
                <w:rFonts w:ascii="Times New Roman" w:hAnsi="Times New Roman" w:cs="Times New Roman"/>
                <w:sz w:val="24"/>
                <w:szCs w:val="24"/>
              </w:rPr>
              <w:t>Возрастные особенности психофизического развития детей 6-7 лет……………………………………………………………</w:t>
            </w:r>
          </w:p>
        </w:tc>
        <w:tc>
          <w:tcPr>
            <w:tcW w:w="920" w:type="dxa"/>
            <w:vAlign w:val="bottom"/>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r>
      <w:tr w:rsidR="0004445D" w:rsidTr="0043316A">
        <w:trPr>
          <w:trHeight w:val="524"/>
        </w:trPr>
        <w:tc>
          <w:tcPr>
            <w:tcW w:w="805"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1.5</w:t>
            </w:r>
          </w:p>
        </w:tc>
        <w:tc>
          <w:tcPr>
            <w:tcW w:w="7845" w:type="dxa"/>
            <w:gridSpan w:val="2"/>
            <w:hideMark/>
          </w:tcPr>
          <w:p w:rsidR="0004445D" w:rsidRPr="002468EF" w:rsidRDefault="0004445D" w:rsidP="0043316A">
            <w:pPr>
              <w:pStyle w:val="Standard"/>
              <w:rPr>
                <w:rFonts w:eastAsiaTheme="minorEastAsia" w:cs="Times New Roman"/>
                <w:kern w:val="0"/>
                <w:lang w:eastAsia="ru-RU" w:bidi="ar-SA"/>
              </w:rPr>
            </w:pPr>
            <w:r w:rsidRPr="002468EF">
              <w:rPr>
                <w:rFonts w:eastAsiaTheme="minorEastAsia" w:cs="Times New Roman"/>
                <w:kern w:val="0"/>
                <w:lang w:eastAsia="ru-RU" w:bidi="ar-SA"/>
              </w:rPr>
              <w:t>Социальный паспорт…………………………………………</w:t>
            </w:r>
          </w:p>
        </w:tc>
        <w:tc>
          <w:tcPr>
            <w:tcW w:w="920" w:type="dxa"/>
            <w:vAlign w:val="bottom"/>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r>
      <w:tr w:rsidR="0004445D" w:rsidTr="0043316A">
        <w:trPr>
          <w:trHeight w:val="524"/>
        </w:trPr>
        <w:tc>
          <w:tcPr>
            <w:tcW w:w="805"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1.6.</w:t>
            </w:r>
          </w:p>
        </w:tc>
        <w:tc>
          <w:tcPr>
            <w:tcW w:w="7845" w:type="dxa"/>
            <w:gridSpan w:val="2"/>
            <w:hideMark/>
          </w:tcPr>
          <w:p w:rsidR="0004445D" w:rsidRPr="002468EF" w:rsidRDefault="0004445D" w:rsidP="0043316A">
            <w:pPr>
              <w:pStyle w:val="Standard"/>
              <w:rPr>
                <w:rFonts w:cs="Times New Roman"/>
                <w:b/>
              </w:rPr>
            </w:pPr>
            <w:r w:rsidRPr="002468EF">
              <w:rPr>
                <w:rFonts w:eastAsiaTheme="minorEastAsia" w:cs="Times New Roman"/>
                <w:kern w:val="0"/>
                <w:lang w:eastAsia="ru-RU" w:bidi="ar-SA"/>
              </w:rPr>
              <w:t>Целевые ориентиры и</w:t>
            </w:r>
            <w:r w:rsidR="00B43B7E">
              <w:rPr>
                <w:rFonts w:eastAsiaTheme="minorEastAsia" w:cs="Times New Roman"/>
                <w:kern w:val="0"/>
                <w:lang w:eastAsia="ru-RU" w:bidi="ar-SA"/>
              </w:rPr>
              <w:t xml:space="preserve"> </w:t>
            </w:r>
            <w:r w:rsidRPr="002468EF">
              <w:rPr>
                <w:rFonts w:eastAsiaTheme="minorEastAsia" w:cs="Times New Roman"/>
                <w:kern w:val="0"/>
                <w:lang w:eastAsia="ru-RU" w:bidi="ar-SA"/>
              </w:rPr>
              <w:t>планируемые</w:t>
            </w:r>
            <w:r w:rsidR="00B43B7E">
              <w:rPr>
                <w:rFonts w:eastAsiaTheme="minorEastAsia" w:cs="Times New Roman"/>
                <w:kern w:val="0"/>
                <w:lang w:eastAsia="ru-RU" w:bidi="ar-SA"/>
              </w:rPr>
              <w:t xml:space="preserve"> </w:t>
            </w:r>
            <w:r w:rsidRPr="002468EF">
              <w:rPr>
                <w:rFonts w:eastAsiaTheme="minorEastAsia" w:cs="Times New Roman"/>
                <w:kern w:val="0"/>
                <w:lang w:eastAsia="ru-RU" w:bidi="ar-SA"/>
              </w:rPr>
              <w:t xml:space="preserve">результаты освоения </w:t>
            </w:r>
            <w:r w:rsidRPr="002468EF">
              <w:rPr>
                <w:rFonts w:cs="Times New Roman"/>
              </w:rPr>
              <w:t>образовательной программы</w:t>
            </w:r>
            <w:r w:rsidR="00B43B7E">
              <w:rPr>
                <w:rFonts w:cs="Times New Roman"/>
              </w:rPr>
              <w:t xml:space="preserve"> </w:t>
            </w:r>
            <w:r w:rsidR="00B43B7E" w:rsidRPr="00564515">
              <w:rPr>
                <w:rFonts w:cs="Times New Roman"/>
              </w:rPr>
              <w:t>(ОП) ДОУ</w:t>
            </w:r>
          </w:p>
        </w:tc>
        <w:tc>
          <w:tcPr>
            <w:tcW w:w="920" w:type="dxa"/>
            <w:vAlign w:val="bottom"/>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7</w:t>
            </w:r>
          </w:p>
        </w:tc>
      </w:tr>
      <w:tr w:rsidR="0004445D" w:rsidTr="007467A0">
        <w:tc>
          <w:tcPr>
            <w:tcW w:w="805" w:type="dxa"/>
            <w:vAlign w:val="center"/>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p>
        </w:tc>
        <w:tc>
          <w:tcPr>
            <w:tcW w:w="579" w:type="dxa"/>
            <w:hideMark/>
          </w:tcPr>
          <w:p w:rsidR="0004445D" w:rsidRDefault="0004445D" w:rsidP="0043316A">
            <w:pPr>
              <w:tabs>
                <w:tab w:val="left" w:pos="5520"/>
              </w:tabs>
              <w:spacing w:line="360" w:lineRule="auto"/>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2</w:t>
            </w:r>
          </w:p>
        </w:tc>
        <w:tc>
          <w:tcPr>
            <w:tcW w:w="7266" w:type="dxa"/>
            <w:vAlign w:val="center"/>
            <w:hideMark/>
          </w:tcPr>
          <w:p w:rsidR="0004445D" w:rsidRPr="002468EF" w:rsidRDefault="0004445D" w:rsidP="0043316A">
            <w:pPr>
              <w:tabs>
                <w:tab w:val="left" w:pos="5520"/>
              </w:tabs>
              <w:spacing w:line="360" w:lineRule="auto"/>
              <w:rPr>
                <w:rFonts w:ascii="Times New Roman" w:hAnsi="Times New Roman" w:cs="Times New Roman"/>
                <w:b/>
                <w:bCs/>
                <w:color w:val="000000"/>
                <w:sz w:val="28"/>
                <w:szCs w:val="28"/>
                <w:lang w:eastAsia="zh-CN"/>
              </w:rPr>
            </w:pPr>
            <w:r w:rsidRPr="002468EF">
              <w:rPr>
                <w:rFonts w:ascii="Times New Roman" w:hAnsi="Times New Roman" w:cs="Times New Roman"/>
                <w:b/>
                <w:bCs/>
                <w:color w:val="000000"/>
                <w:sz w:val="28"/>
                <w:szCs w:val="28"/>
                <w:lang w:eastAsia="zh-CN"/>
              </w:rPr>
              <w:t>Содержательный раздел</w:t>
            </w:r>
          </w:p>
        </w:tc>
        <w:tc>
          <w:tcPr>
            <w:tcW w:w="920" w:type="dxa"/>
            <w:vAlign w:val="center"/>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p>
        </w:tc>
      </w:tr>
      <w:tr w:rsidR="0004445D" w:rsidTr="0043316A">
        <w:trPr>
          <w:trHeight w:val="778"/>
        </w:trPr>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2.1</w:t>
            </w:r>
          </w:p>
        </w:tc>
        <w:tc>
          <w:tcPr>
            <w:tcW w:w="7845" w:type="dxa"/>
            <w:gridSpan w:val="2"/>
            <w:hideMark/>
          </w:tcPr>
          <w:p w:rsidR="0004445D" w:rsidRPr="002468EF" w:rsidRDefault="0004445D" w:rsidP="0043316A">
            <w:pPr>
              <w:tabs>
                <w:tab w:val="left" w:pos="5520"/>
              </w:tabs>
              <w:rPr>
                <w:sz w:val="24"/>
                <w:szCs w:val="24"/>
              </w:rPr>
            </w:pPr>
            <w:r w:rsidRPr="002468EF">
              <w:rPr>
                <w:rFonts w:ascii="Times New Roman" w:hAnsi="Times New Roman" w:cs="Times New Roman"/>
                <w:sz w:val="24"/>
                <w:szCs w:val="24"/>
              </w:rPr>
              <w:t xml:space="preserve">Учебный план </w:t>
            </w:r>
            <w:r w:rsidR="00CD3267">
              <w:rPr>
                <w:rFonts w:ascii="Times New Roman" w:hAnsi="Times New Roman" w:cs="Times New Roman"/>
                <w:sz w:val="24"/>
                <w:szCs w:val="24"/>
              </w:rPr>
              <w:t>подготовительной группы на 2024-2025</w:t>
            </w:r>
            <w:r w:rsidRPr="002468EF">
              <w:rPr>
                <w:rFonts w:ascii="Times New Roman" w:hAnsi="Times New Roman" w:cs="Times New Roman"/>
                <w:sz w:val="24"/>
                <w:szCs w:val="24"/>
              </w:rPr>
              <w:t>уч.год…………………………………………………………</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9</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2.2</w:t>
            </w:r>
          </w:p>
        </w:tc>
        <w:tc>
          <w:tcPr>
            <w:tcW w:w="7845" w:type="dxa"/>
            <w:gridSpan w:val="2"/>
            <w:hideMark/>
          </w:tcPr>
          <w:p w:rsidR="0004445D" w:rsidRPr="002468EF" w:rsidRDefault="0004445D" w:rsidP="0043316A">
            <w:pPr>
              <w:tabs>
                <w:tab w:val="left" w:pos="5520"/>
              </w:tabs>
              <w:rPr>
                <w:bCs/>
                <w:color w:val="000000"/>
                <w:sz w:val="24"/>
                <w:szCs w:val="24"/>
                <w:lang w:eastAsia="zh-CN"/>
              </w:rPr>
            </w:pPr>
            <w:r w:rsidRPr="002468EF">
              <w:rPr>
                <w:rFonts w:ascii="Times New Roman" w:hAnsi="Times New Roman" w:cs="Times New Roman"/>
                <w:bCs/>
                <w:color w:val="000000"/>
                <w:sz w:val="24"/>
                <w:szCs w:val="24"/>
                <w:lang w:eastAsia="zh-CN"/>
              </w:rPr>
              <w:t xml:space="preserve">Расписание </w:t>
            </w:r>
            <w:r w:rsidR="00511C11">
              <w:rPr>
                <w:rFonts w:ascii="Times New Roman" w:hAnsi="Times New Roman" w:cs="Times New Roman"/>
                <w:bCs/>
                <w:color w:val="000000"/>
                <w:sz w:val="24"/>
                <w:szCs w:val="24"/>
                <w:lang w:eastAsia="zh-CN"/>
              </w:rPr>
              <w:t>занятий</w:t>
            </w:r>
            <w:r w:rsidR="00B43B7E">
              <w:rPr>
                <w:rFonts w:ascii="Times New Roman" w:hAnsi="Times New Roman" w:cs="Times New Roman"/>
                <w:bCs/>
                <w:color w:val="000000"/>
                <w:sz w:val="24"/>
                <w:szCs w:val="24"/>
                <w:lang w:eastAsia="zh-CN"/>
              </w:rPr>
              <w:t xml:space="preserve"> (НОД)</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12</w:t>
            </w:r>
          </w:p>
        </w:tc>
      </w:tr>
      <w:tr w:rsidR="0004445D" w:rsidTr="0043316A">
        <w:trPr>
          <w:trHeight w:val="621"/>
        </w:trPr>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2.3</w:t>
            </w:r>
          </w:p>
        </w:tc>
        <w:tc>
          <w:tcPr>
            <w:tcW w:w="7845" w:type="dxa"/>
            <w:gridSpan w:val="2"/>
            <w:hideMark/>
          </w:tcPr>
          <w:p w:rsidR="0004445D" w:rsidRPr="002468EF" w:rsidRDefault="0004445D" w:rsidP="0043316A">
            <w:pPr>
              <w:tabs>
                <w:tab w:val="left" w:pos="5520"/>
              </w:tabs>
              <w:rPr>
                <w:bCs/>
                <w:sz w:val="24"/>
                <w:szCs w:val="24"/>
              </w:rPr>
            </w:pPr>
            <w:r w:rsidRPr="002468EF">
              <w:rPr>
                <w:rFonts w:ascii="Times New Roman" w:hAnsi="Times New Roman" w:cs="Times New Roman"/>
                <w:bCs/>
                <w:color w:val="000000"/>
                <w:sz w:val="24"/>
                <w:szCs w:val="24"/>
                <w:lang w:eastAsia="zh-CN"/>
              </w:rPr>
              <w:t>Программное содержание с описанием образовательной деятельности, представленное в пяти образовательных областях</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12</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2.3.1</w:t>
            </w:r>
          </w:p>
        </w:tc>
        <w:tc>
          <w:tcPr>
            <w:tcW w:w="7845" w:type="dxa"/>
            <w:gridSpan w:val="2"/>
            <w:hideMark/>
          </w:tcPr>
          <w:p w:rsidR="0004445D" w:rsidRPr="002468EF" w:rsidRDefault="0004445D" w:rsidP="0043316A">
            <w:pPr>
              <w:tabs>
                <w:tab w:val="left" w:pos="5520"/>
              </w:tabs>
              <w:rPr>
                <w:rFonts w:ascii="Times New Roman" w:hAnsi="Times New Roman" w:cs="Times New Roman"/>
                <w:bCs/>
                <w:sz w:val="24"/>
                <w:szCs w:val="24"/>
                <w:lang w:eastAsia="zh-CN"/>
              </w:rPr>
            </w:pPr>
            <w:r w:rsidRPr="002468EF">
              <w:rPr>
                <w:rFonts w:ascii="Times New Roman" w:eastAsia="Times New Roman" w:hAnsi="Times New Roman" w:cs="Times New Roman"/>
                <w:bCs/>
                <w:iCs/>
                <w:sz w:val="24"/>
                <w:szCs w:val="24"/>
              </w:rPr>
              <w:t>Физическое развитие…………………………………………</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12</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2.3.2.</w:t>
            </w:r>
          </w:p>
        </w:tc>
        <w:tc>
          <w:tcPr>
            <w:tcW w:w="7845" w:type="dxa"/>
            <w:gridSpan w:val="2"/>
            <w:hideMark/>
          </w:tcPr>
          <w:p w:rsidR="0004445D" w:rsidRPr="002468EF" w:rsidRDefault="0004445D" w:rsidP="0043316A">
            <w:pPr>
              <w:tabs>
                <w:tab w:val="left" w:pos="5520"/>
              </w:tabs>
              <w:rPr>
                <w:rFonts w:ascii="Times New Roman" w:hAnsi="Times New Roman" w:cs="Times New Roman"/>
                <w:bCs/>
                <w:sz w:val="24"/>
                <w:szCs w:val="24"/>
                <w:lang w:eastAsia="zh-CN"/>
              </w:rPr>
            </w:pPr>
            <w:r w:rsidRPr="002468EF">
              <w:rPr>
                <w:rFonts w:ascii="Times New Roman" w:eastAsia="Times New Roman" w:hAnsi="Times New Roman" w:cs="Times New Roman"/>
                <w:bCs/>
                <w:iCs/>
                <w:sz w:val="24"/>
                <w:szCs w:val="24"/>
              </w:rPr>
              <w:t>Социально - коммуникативное развитие………………………</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13</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2.3.3</w:t>
            </w:r>
          </w:p>
        </w:tc>
        <w:tc>
          <w:tcPr>
            <w:tcW w:w="7845" w:type="dxa"/>
            <w:gridSpan w:val="2"/>
            <w:hideMark/>
          </w:tcPr>
          <w:p w:rsidR="0004445D" w:rsidRPr="002468EF" w:rsidRDefault="0004445D" w:rsidP="0043316A">
            <w:pPr>
              <w:tabs>
                <w:tab w:val="left" w:pos="5520"/>
              </w:tabs>
              <w:rPr>
                <w:rFonts w:ascii="Times New Roman" w:hAnsi="Times New Roman" w:cs="Times New Roman"/>
                <w:bCs/>
                <w:sz w:val="24"/>
                <w:szCs w:val="24"/>
                <w:lang w:eastAsia="zh-CN"/>
              </w:rPr>
            </w:pPr>
            <w:r w:rsidRPr="002468EF">
              <w:rPr>
                <w:rFonts w:ascii="Times New Roman" w:eastAsia="Times New Roman" w:hAnsi="Times New Roman" w:cs="Times New Roman"/>
                <w:bCs/>
                <w:iCs/>
                <w:sz w:val="24"/>
                <w:szCs w:val="24"/>
              </w:rPr>
              <w:t>Речевое развитие………………………………………………...</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15</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2.3.4</w:t>
            </w:r>
          </w:p>
        </w:tc>
        <w:tc>
          <w:tcPr>
            <w:tcW w:w="7845" w:type="dxa"/>
            <w:gridSpan w:val="2"/>
            <w:hideMark/>
          </w:tcPr>
          <w:p w:rsidR="0004445D" w:rsidRPr="002468EF" w:rsidRDefault="0004445D" w:rsidP="0043316A">
            <w:pPr>
              <w:tabs>
                <w:tab w:val="left" w:pos="5520"/>
              </w:tabs>
              <w:rPr>
                <w:rFonts w:ascii="Times New Roman" w:hAnsi="Times New Roman" w:cs="Times New Roman"/>
                <w:bCs/>
                <w:sz w:val="24"/>
                <w:szCs w:val="24"/>
                <w:lang w:eastAsia="zh-CN"/>
              </w:rPr>
            </w:pPr>
            <w:r w:rsidRPr="002468EF">
              <w:rPr>
                <w:rFonts w:ascii="Times New Roman" w:eastAsia="Times New Roman" w:hAnsi="Times New Roman" w:cs="Times New Roman"/>
                <w:bCs/>
                <w:iCs/>
                <w:sz w:val="24"/>
                <w:szCs w:val="24"/>
              </w:rPr>
              <w:t>Познавательное развитие……………………………………….</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17</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2.3.5</w:t>
            </w:r>
          </w:p>
        </w:tc>
        <w:tc>
          <w:tcPr>
            <w:tcW w:w="7845" w:type="dxa"/>
            <w:gridSpan w:val="2"/>
            <w:hideMark/>
          </w:tcPr>
          <w:p w:rsidR="0004445D" w:rsidRPr="002468EF" w:rsidRDefault="0004445D" w:rsidP="0043316A">
            <w:pPr>
              <w:tabs>
                <w:tab w:val="left" w:pos="5520"/>
              </w:tabs>
              <w:rPr>
                <w:rFonts w:ascii="Times New Roman" w:hAnsi="Times New Roman" w:cs="Times New Roman"/>
                <w:bCs/>
                <w:sz w:val="24"/>
                <w:szCs w:val="24"/>
                <w:lang w:eastAsia="zh-CN"/>
              </w:rPr>
            </w:pPr>
            <w:r w:rsidRPr="002468EF">
              <w:rPr>
                <w:rFonts w:ascii="Times New Roman" w:eastAsia="Times New Roman" w:hAnsi="Times New Roman" w:cs="Times New Roman"/>
                <w:bCs/>
                <w:iCs/>
                <w:sz w:val="24"/>
                <w:szCs w:val="24"/>
              </w:rPr>
              <w:t>Художественно - эстетическое развитие………………………</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18</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2.4.</w:t>
            </w:r>
          </w:p>
        </w:tc>
        <w:tc>
          <w:tcPr>
            <w:tcW w:w="7845" w:type="dxa"/>
            <w:gridSpan w:val="2"/>
            <w:hideMark/>
          </w:tcPr>
          <w:p w:rsidR="0004445D" w:rsidRPr="002468EF" w:rsidRDefault="0004445D" w:rsidP="0043316A">
            <w:pPr>
              <w:pStyle w:val="Standard"/>
              <w:rPr>
                <w:rFonts w:cs="Times New Roman"/>
              </w:rPr>
            </w:pPr>
            <w:r w:rsidRPr="002468EF">
              <w:rPr>
                <w:rFonts w:cs="Times New Roman"/>
              </w:rPr>
              <w:t>Формы, способы, методы и средства реализации программы  по направлениям развития</w:t>
            </w:r>
          </w:p>
        </w:tc>
        <w:tc>
          <w:tcPr>
            <w:tcW w:w="920" w:type="dxa"/>
            <w:vAlign w:val="bottom"/>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20</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p>
        </w:tc>
        <w:tc>
          <w:tcPr>
            <w:tcW w:w="7845" w:type="dxa"/>
            <w:gridSpan w:val="2"/>
            <w:hideMark/>
          </w:tcPr>
          <w:p w:rsidR="0004445D" w:rsidRPr="002468EF" w:rsidRDefault="0004445D" w:rsidP="0043316A">
            <w:pPr>
              <w:pStyle w:val="Standard"/>
              <w:rPr>
                <w:rFonts w:cs="Times New Roman"/>
              </w:rPr>
            </w:pPr>
          </w:p>
        </w:tc>
        <w:tc>
          <w:tcPr>
            <w:tcW w:w="920" w:type="dxa"/>
            <w:vAlign w:val="bottom"/>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2.5.</w:t>
            </w:r>
          </w:p>
        </w:tc>
        <w:tc>
          <w:tcPr>
            <w:tcW w:w="7845" w:type="dxa"/>
            <w:gridSpan w:val="2"/>
            <w:hideMark/>
          </w:tcPr>
          <w:p w:rsidR="0004445D" w:rsidRPr="002468EF" w:rsidRDefault="0004445D" w:rsidP="0043316A">
            <w:pPr>
              <w:tabs>
                <w:tab w:val="left" w:pos="5520"/>
              </w:tabs>
              <w:rPr>
                <w:rFonts w:ascii="Times New Roman" w:hAnsi="Times New Roman" w:cs="Times New Roman"/>
                <w:sz w:val="24"/>
                <w:szCs w:val="24"/>
              </w:rPr>
            </w:pPr>
            <w:r w:rsidRPr="002468EF">
              <w:rPr>
                <w:rFonts w:ascii="Times New Roman" w:hAnsi="Times New Roman" w:cs="Times New Roman"/>
                <w:sz w:val="24"/>
                <w:szCs w:val="24"/>
              </w:rPr>
              <w:t>Примерное годовое планирование (темы недели)</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21</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p>
        </w:tc>
        <w:tc>
          <w:tcPr>
            <w:tcW w:w="7845" w:type="dxa"/>
            <w:gridSpan w:val="2"/>
            <w:hideMark/>
          </w:tcPr>
          <w:p w:rsidR="0004445D" w:rsidRPr="00723B0B" w:rsidRDefault="0004445D" w:rsidP="0043316A">
            <w:pPr>
              <w:tabs>
                <w:tab w:val="left" w:pos="5520"/>
              </w:tabs>
              <w:rPr>
                <w:rFonts w:ascii="Times New Roman" w:hAnsi="Times New Roman" w:cs="Times New Roman"/>
                <w:sz w:val="28"/>
                <w:szCs w:val="28"/>
              </w:rPr>
            </w:pP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p>
        </w:tc>
        <w:tc>
          <w:tcPr>
            <w:tcW w:w="7845" w:type="dxa"/>
            <w:gridSpan w:val="2"/>
            <w:hideMark/>
          </w:tcPr>
          <w:p w:rsidR="0004445D" w:rsidRPr="00723B0B" w:rsidRDefault="0004445D" w:rsidP="0043316A">
            <w:pPr>
              <w:tabs>
                <w:tab w:val="left" w:pos="5520"/>
              </w:tabs>
              <w:rPr>
                <w:rFonts w:ascii="Times New Roman" w:hAnsi="Times New Roman" w:cs="Times New Roman"/>
                <w:sz w:val="28"/>
                <w:szCs w:val="28"/>
              </w:rPr>
            </w:pP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p>
        </w:tc>
      </w:tr>
      <w:tr w:rsidR="0004445D" w:rsidRPr="0067173D" w:rsidTr="0043316A">
        <w:tc>
          <w:tcPr>
            <w:tcW w:w="805" w:type="dxa"/>
            <w:vAlign w:val="center"/>
          </w:tcPr>
          <w:p w:rsidR="0004445D" w:rsidRPr="00491E14" w:rsidRDefault="00491E14" w:rsidP="0043316A">
            <w:pPr>
              <w:tabs>
                <w:tab w:val="left" w:pos="5520"/>
              </w:tabs>
              <w:spacing w:line="360" w:lineRule="auto"/>
              <w:rPr>
                <w:rFonts w:ascii="Times New Roman" w:hAnsi="Times New Roman" w:cs="Times New Roman"/>
                <w:bCs/>
                <w:color w:val="000000"/>
                <w:sz w:val="24"/>
                <w:szCs w:val="24"/>
                <w:lang w:eastAsia="zh-CN"/>
              </w:rPr>
            </w:pPr>
            <w:r w:rsidRPr="00491E14">
              <w:rPr>
                <w:rFonts w:ascii="Times New Roman" w:hAnsi="Times New Roman" w:cs="Times New Roman"/>
                <w:bCs/>
                <w:color w:val="000000"/>
                <w:sz w:val="24"/>
                <w:szCs w:val="24"/>
                <w:lang w:eastAsia="zh-CN"/>
              </w:rPr>
              <w:t>2.6</w:t>
            </w:r>
          </w:p>
        </w:tc>
        <w:tc>
          <w:tcPr>
            <w:tcW w:w="7845" w:type="dxa"/>
            <w:gridSpan w:val="2"/>
          </w:tcPr>
          <w:p w:rsidR="0004445D" w:rsidRPr="00491E14" w:rsidRDefault="007467A0" w:rsidP="0043316A">
            <w:pPr>
              <w:tabs>
                <w:tab w:val="left" w:pos="5520"/>
              </w:tabs>
              <w:rPr>
                <w:rFonts w:ascii="Times New Roman" w:hAnsi="Times New Roman" w:cs="Times New Roman"/>
                <w:sz w:val="24"/>
                <w:szCs w:val="24"/>
              </w:rPr>
            </w:pPr>
            <w:r w:rsidRPr="00564515">
              <w:rPr>
                <w:rFonts w:ascii="Times New Roman" w:hAnsi="Times New Roman" w:cs="Times New Roman"/>
                <w:sz w:val="24"/>
                <w:szCs w:val="24"/>
              </w:rPr>
              <w:t>Особенности организации образовательного процесса</w:t>
            </w:r>
            <w:r>
              <w:rPr>
                <w:rFonts w:ascii="Times New Roman" w:hAnsi="Times New Roman" w:cs="Times New Roman"/>
                <w:sz w:val="24"/>
                <w:szCs w:val="24"/>
              </w:rPr>
              <w:t xml:space="preserve">. </w:t>
            </w:r>
            <w:r w:rsidRPr="00564515">
              <w:rPr>
                <w:rFonts w:ascii="Times New Roman" w:hAnsi="Times New Roman" w:cs="Times New Roman"/>
                <w:sz w:val="24"/>
                <w:szCs w:val="24"/>
              </w:rPr>
              <w:t xml:space="preserve"> </w:t>
            </w:r>
            <w:r>
              <w:rPr>
                <w:rFonts w:ascii="Times New Roman" w:hAnsi="Times New Roman" w:cs="Times New Roman"/>
                <w:sz w:val="24"/>
                <w:szCs w:val="24"/>
              </w:rPr>
              <w:t>(</w:t>
            </w:r>
            <w:r w:rsidR="00491E14" w:rsidRPr="00491E14">
              <w:rPr>
                <w:rFonts w:ascii="Times New Roman" w:hAnsi="Times New Roman" w:cs="Times New Roman"/>
                <w:sz w:val="24"/>
                <w:szCs w:val="24"/>
              </w:rPr>
              <w:t>Региональный компонент</w:t>
            </w:r>
            <w:r>
              <w:rPr>
                <w:rFonts w:ascii="Times New Roman" w:hAnsi="Times New Roman" w:cs="Times New Roman"/>
                <w:sz w:val="24"/>
                <w:szCs w:val="24"/>
              </w:rPr>
              <w:t>)</w:t>
            </w:r>
          </w:p>
        </w:tc>
        <w:tc>
          <w:tcPr>
            <w:tcW w:w="920" w:type="dxa"/>
            <w:vAlign w:val="center"/>
          </w:tcPr>
          <w:p w:rsidR="0004445D" w:rsidRPr="0067173D" w:rsidRDefault="0004445D" w:rsidP="0043316A">
            <w:pPr>
              <w:tabs>
                <w:tab w:val="left" w:pos="5520"/>
              </w:tabs>
              <w:spacing w:line="360" w:lineRule="auto"/>
              <w:jc w:val="center"/>
              <w:rPr>
                <w:rFonts w:ascii="Times New Roman" w:hAnsi="Times New Roman" w:cs="Times New Roman"/>
                <w:b/>
                <w:bCs/>
                <w:color w:val="000000"/>
                <w:sz w:val="24"/>
                <w:szCs w:val="24"/>
                <w:lang w:eastAsia="zh-CN"/>
              </w:rPr>
            </w:pPr>
          </w:p>
        </w:tc>
      </w:tr>
      <w:tr w:rsidR="0004445D" w:rsidTr="0043316A">
        <w:tc>
          <w:tcPr>
            <w:tcW w:w="805" w:type="dxa"/>
            <w:vAlign w:val="center"/>
          </w:tcPr>
          <w:p w:rsidR="0004445D" w:rsidRPr="00EB440A" w:rsidRDefault="00491E14" w:rsidP="0043316A">
            <w:pPr>
              <w:tabs>
                <w:tab w:val="left" w:pos="5520"/>
              </w:tabs>
              <w:spacing w:line="36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2.7</w:t>
            </w:r>
            <w:r w:rsidR="0004445D" w:rsidRPr="00EB440A">
              <w:rPr>
                <w:rFonts w:ascii="Times New Roman" w:hAnsi="Times New Roman" w:cs="Times New Roman"/>
                <w:bCs/>
                <w:color w:val="000000"/>
                <w:sz w:val="24"/>
                <w:szCs w:val="24"/>
                <w:lang w:eastAsia="zh-CN"/>
              </w:rPr>
              <w:t>.</w:t>
            </w:r>
          </w:p>
        </w:tc>
        <w:tc>
          <w:tcPr>
            <w:tcW w:w="7845" w:type="dxa"/>
            <w:gridSpan w:val="2"/>
          </w:tcPr>
          <w:p w:rsidR="0004445D" w:rsidRPr="002468EF" w:rsidRDefault="00491E14" w:rsidP="0043316A">
            <w:pPr>
              <w:tabs>
                <w:tab w:val="left" w:pos="5520"/>
              </w:tabs>
              <w:rPr>
                <w:rFonts w:ascii="Times New Roman" w:hAnsi="Times New Roman" w:cs="Times New Roman"/>
                <w:sz w:val="24"/>
                <w:szCs w:val="24"/>
              </w:rPr>
            </w:pPr>
            <w:r w:rsidRPr="002468EF">
              <w:rPr>
                <w:rFonts w:ascii="Times New Roman" w:hAnsi="Times New Roman" w:cs="Times New Roman"/>
                <w:sz w:val="24"/>
                <w:szCs w:val="24"/>
              </w:rPr>
              <w:t>Взаимодействие с семьей</w:t>
            </w:r>
            <w:r>
              <w:rPr>
                <w:rFonts w:ascii="Times New Roman" w:hAnsi="Times New Roman" w:cs="Times New Roman"/>
                <w:sz w:val="24"/>
                <w:szCs w:val="24"/>
              </w:rPr>
              <w:t xml:space="preserve"> </w:t>
            </w:r>
            <w:r w:rsidR="0004445D">
              <w:rPr>
                <w:rFonts w:ascii="Times New Roman" w:hAnsi="Times New Roman" w:cs="Times New Roman"/>
                <w:sz w:val="24"/>
                <w:szCs w:val="24"/>
              </w:rPr>
              <w:t>………………………………………</w:t>
            </w:r>
          </w:p>
        </w:tc>
        <w:tc>
          <w:tcPr>
            <w:tcW w:w="920" w:type="dxa"/>
            <w:vAlign w:val="center"/>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23</w:t>
            </w:r>
          </w:p>
        </w:tc>
      </w:tr>
      <w:tr w:rsidR="0004445D" w:rsidTr="0043316A">
        <w:tc>
          <w:tcPr>
            <w:tcW w:w="805" w:type="dxa"/>
            <w:vAlign w:val="center"/>
            <w:hideMark/>
          </w:tcPr>
          <w:p w:rsidR="0004445D" w:rsidRPr="00EB440A" w:rsidRDefault="00491E14" w:rsidP="0043316A">
            <w:pPr>
              <w:tabs>
                <w:tab w:val="left" w:pos="5520"/>
              </w:tabs>
              <w:spacing w:line="360" w:lineRule="auto"/>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2.8</w:t>
            </w:r>
            <w:r w:rsidR="0004445D" w:rsidRPr="00EB440A">
              <w:rPr>
                <w:rFonts w:ascii="Times New Roman" w:hAnsi="Times New Roman" w:cs="Times New Roman"/>
                <w:bCs/>
                <w:color w:val="000000"/>
                <w:sz w:val="24"/>
                <w:szCs w:val="24"/>
                <w:lang w:eastAsia="zh-CN"/>
              </w:rPr>
              <w:t>.</w:t>
            </w:r>
          </w:p>
        </w:tc>
        <w:tc>
          <w:tcPr>
            <w:tcW w:w="7845" w:type="dxa"/>
            <w:gridSpan w:val="2"/>
            <w:hideMark/>
          </w:tcPr>
          <w:p w:rsidR="0004445D" w:rsidRPr="002468EF" w:rsidRDefault="00491E14" w:rsidP="0043316A">
            <w:pPr>
              <w:tabs>
                <w:tab w:val="left" w:pos="5520"/>
              </w:tabs>
              <w:rPr>
                <w:rFonts w:ascii="Times New Roman" w:hAnsi="Times New Roman" w:cs="Times New Roman"/>
                <w:bCs/>
                <w:color w:val="000000"/>
                <w:sz w:val="24"/>
                <w:szCs w:val="24"/>
                <w:lang w:eastAsia="zh-CN"/>
              </w:rPr>
            </w:pPr>
            <w:r>
              <w:rPr>
                <w:rFonts w:ascii="Times New Roman" w:hAnsi="Times New Roman" w:cs="Times New Roman"/>
                <w:sz w:val="24"/>
                <w:szCs w:val="24"/>
              </w:rPr>
              <w:t>Социальное партнерство</w:t>
            </w:r>
          </w:p>
        </w:tc>
        <w:tc>
          <w:tcPr>
            <w:tcW w:w="920" w:type="dxa"/>
            <w:vAlign w:val="bottom"/>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28</w:t>
            </w:r>
          </w:p>
        </w:tc>
      </w:tr>
      <w:tr w:rsidR="0004445D" w:rsidTr="0043316A">
        <w:tc>
          <w:tcPr>
            <w:tcW w:w="805" w:type="dxa"/>
            <w:vAlign w:val="center"/>
            <w:hideMark/>
          </w:tcPr>
          <w:p w:rsidR="0004445D" w:rsidRDefault="0004445D" w:rsidP="0043316A">
            <w:pPr>
              <w:tabs>
                <w:tab w:val="left" w:pos="5520"/>
              </w:tabs>
              <w:spacing w:line="360" w:lineRule="auto"/>
              <w:rPr>
                <w:rFonts w:ascii="Times New Roman" w:hAnsi="Times New Roman" w:cs="Times New Roman"/>
                <w:bCs/>
                <w:color w:val="000000"/>
                <w:sz w:val="28"/>
                <w:szCs w:val="28"/>
                <w:lang w:eastAsia="zh-CN"/>
              </w:rPr>
            </w:pPr>
          </w:p>
        </w:tc>
        <w:tc>
          <w:tcPr>
            <w:tcW w:w="7845" w:type="dxa"/>
            <w:gridSpan w:val="2"/>
            <w:hideMark/>
          </w:tcPr>
          <w:p w:rsidR="0004445D" w:rsidRPr="00723B0B" w:rsidRDefault="0004445D" w:rsidP="0043316A">
            <w:pPr>
              <w:tabs>
                <w:tab w:val="left" w:pos="5520"/>
              </w:tabs>
              <w:rPr>
                <w:rFonts w:ascii="Times New Roman" w:hAnsi="Times New Roman" w:cs="Times New Roman"/>
                <w:sz w:val="28"/>
                <w:szCs w:val="28"/>
              </w:rPr>
            </w:pPr>
          </w:p>
        </w:tc>
        <w:tc>
          <w:tcPr>
            <w:tcW w:w="920" w:type="dxa"/>
            <w:vAlign w:val="bottom"/>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p>
        </w:tc>
      </w:tr>
      <w:tr w:rsidR="0004445D" w:rsidTr="007467A0">
        <w:tc>
          <w:tcPr>
            <w:tcW w:w="805" w:type="dxa"/>
            <w:vAlign w:val="center"/>
          </w:tcPr>
          <w:p w:rsidR="0004445D" w:rsidRDefault="0004445D" w:rsidP="0043316A">
            <w:pPr>
              <w:tabs>
                <w:tab w:val="left" w:pos="5520"/>
              </w:tabs>
              <w:spacing w:line="360" w:lineRule="auto"/>
              <w:rPr>
                <w:rFonts w:ascii="Times New Roman" w:hAnsi="Times New Roman" w:cs="Times New Roman"/>
                <w:bCs/>
                <w:color w:val="000000"/>
                <w:sz w:val="28"/>
                <w:szCs w:val="28"/>
                <w:lang w:eastAsia="zh-CN"/>
              </w:rPr>
            </w:pPr>
          </w:p>
        </w:tc>
        <w:tc>
          <w:tcPr>
            <w:tcW w:w="579" w:type="dxa"/>
            <w:hideMark/>
          </w:tcPr>
          <w:p w:rsidR="0004445D" w:rsidRDefault="0004445D" w:rsidP="0043316A">
            <w:pPr>
              <w:tabs>
                <w:tab w:val="left" w:pos="5520"/>
              </w:tabs>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3</w:t>
            </w:r>
          </w:p>
        </w:tc>
        <w:tc>
          <w:tcPr>
            <w:tcW w:w="7266" w:type="dxa"/>
            <w:vAlign w:val="center"/>
            <w:hideMark/>
          </w:tcPr>
          <w:p w:rsidR="0004445D" w:rsidRPr="002468EF" w:rsidRDefault="0004445D" w:rsidP="0043316A">
            <w:pPr>
              <w:tabs>
                <w:tab w:val="left" w:pos="5520"/>
              </w:tabs>
              <w:rPr>
                <w:rFonts w:ascii="Times New Roman" w:hAnsi="Times New Roman" w:cs="Times New Roman"/>
                <w:b/>
                <w:bCs/>
                <w:color w:val="000000"/>
                <w:sz w:val="28"/>
                <w:szCs w:val="28"/>
                <w:lang w:eastAsia="zh-CN"/>
              </w:rPr>
            </w:pPr>
            <w:r w:rsidRPr="002468EF">
              <w:rPr>
                <w:rFonts w:ascii="Times New Roman" w:eastAsia="Calibri" w:hAnsi="Times New Roman" w:cs="Times New Roman"/>
                <w:b/>
                <w:sz w:val="28"/>
                <w:szCs w:val="28"/>
              </w:rPr>
              <w:t>Организационный раздел</w:t>
            </w:r>
          </w:p>
        </w:tc>
        <w:tc>
          <w:tcPr>
            <w:tcW w:w="920" w:type="dxa"/>
            <w:vAlign w:val="center"/>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3.1.</w:t>
            </w:r>
          </w:p>
        </w:tc>
        <w:tc>
          <w:tcPr>
            <w:tcW w:w="7845" w:type="dxa"/>
            <w:gridSpan w:val="2"/>
            <w:hideMark/>
          </w:tcPr>
          <w:p w:rsidR="0004445D" w:rsidRPr="002468EF" w:rsidRDefault="0004445D" w:rsidP="0043316A">
            <w:pPr>
              <w:tabs>
                <w:tab w:val="left" w:pos="5520"/>
              </w:tabs>
              <w:rPr>
                <w:rFonts w:ascii="Times New Roman" w:hAnsi="Times New Roman" w:cs="Times New Roman"/>
                <w:bCs/>
                <w:color w:val="000000"/>
                <w:sz w:val="24"/>
                <w:szCs w:val="24"/>
                <w:lang w:eastAsia="zh-CN"/>
              </w:rPr>
            </w:pPr>
            <w:r w:rsidRPr="002468EF">
              <w:rPr>
                <w:rFonts w:ascii="Times New Roman" w:hAnsi="Times New Roman" w:cs="Times New Roman"/>
                <w:sz w:val="24"/>
                <w:szCs w:val="24"/>
              </w:rPr>
              <w:t>Режим дня подготовительной группы…………………………</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32</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3.2.</w:t>
            </w:r>
          </w:p>
        </w:tc>
        <w:tc>
          <w:tcPr>
            <w:tcW w:w="7845" w:type="dxa"/>
            <w:gridSpan w:val="2"/>
            <w:hideMark/>
          </w:tcPr>
          <w:p w:rsidR="0004445D" w:rsidRPr="002468EF" w:rsidRDefault="0004445D" w:rsidP="0043316A">
            <w:pPr>
              <w:tabs>
                <w:tab w:val="left" w:pos="5520"/>
              </w:tabs>
              <w:rPr>
                <w:rFonts w:ascii="Times New Roman" w:hAnsi="Times New Roman" w:cs="Times New Roman"/>
                <w:bCs/>
                <w:color w:val="000000"/>
                <w:sz w:val="24"/>
                <w:szCs w:val="24"/>
                <w:lang w:eastAsia="zh-CN"/>
              </w:rPr>
            </w:pPr>
            <w:r w:rsidRPr="002468EF">
              <w:rPr>
                <w:rFonts w:ascii="Times New Roman" w:hAnsi="Times New Roman" w:cs="Times New Roman"/>
                <w:bCs/>
                <w:sz w:val="24"/>
                <w:szCs w:val="24"/>
              </w:rPr>
              <w:t>Пространственная и предметно - развивающая среда группы</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35</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3.3.</w:t>
            </w:r>
          </w:p>
        </w:tc>
        <w:tc>
          <w:tcPr>
            <w:tcW w:w="7845" w:type="dxa"/>
            <w:gridSpan w:val="2"/>
            <w:hideMark/>
          </w:tcPr>
          <w:p w:rsidR="0004445D" w:rsidRPr="002468EF" w:rsidRDefault="0004445D" w:rsidP="0043316A">
            <w:pPr>
              <w:rPr>
                <w:rFonts w:ascii="Times New Roman" w:hAnsi="Times New Roman" w:cs="Times New Roman"/>
                <w:bCs/>
                <w:sz w:val="24"/>
                <w:szCs w:val="24"/>
              </w:rPr>
            </w:pPr>
            <w:r w:rsidRPr="002468EF">
              <w:rPr>
                <w:rFonts w:ascii="Times New Roman" w:hAnsi="Times New Roman" w:cs="Times New Roman"/>
                <w:bCs/>
                <w:sz w:val="24"/>
                <w:szCs w:val="24"/>
              </w:rPr>
              <w:t>Материально-техническое обеспечение программы</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36</w:t>
            </w:r>
          </w:p>
        </w:tc>
      </w:tr>
      <w:tr w:rsidR="0004445D" w:rsidTr="0043316A">
        <w:tc>
          <w:tcPr>
            <w:tcW w:w="805" w:type="dxa"/>
            <w:vAlign w:val="center"/>
            <w:hideMark/>
          </w:tcPr>
          <w:p w:rsidR="0004445D" w:rsidRPr="00EB440A" w:rsidRDefault="0004445D" w:rsidP="0043316A">
            <w:pPr>
              <w:tabs>
                <w:tab w:val="left" w:pos="5520"/>
              </w:tabs>
              <w:spacing w:line="360" w:lineRule="auto"/>
              <w:rPr>
                <w:rFonts w:ascii="Times New Roman" w:hAnsi="Times New Roman" w:cs="Times New Roman"/>
                <w:bCs/>
                <w:color w:val="000000"/>
                <w:sz w:val="24"/>
                <w:szCs w:val="24"/>
                <w:lang w:eastAsia="zh-CN"/>
              </w:rPr>
            </w:pPr>
            <w:r w:rsidRPr="00EB440A">
              <w:rPr>
                <w:rFonts w:ascii="Times New Roman" w:hAnsi="Times New Roman" w:cs="Times New Roman"/>
                <w:bCs/>
                <w:color w:val="000000"/>
                <w:sz w:val="24"/>
                <w:szCs w:val="24"/>
                <w:lang w:eastAsia="zh-CN"/>
              </w:rPr>
              <w:t>3.4.</w:t>
            </w:r>
          </w:p>
        </w:tc>
        <w:tc>
          <w:tcPr>
            <w:tcW w:w="7845" w:type="dxa"/>
            <w:gridSpan w:val="2"/>
            <w:hideMark/>
          </w:tcPr>
          <w:p w:rsidR="0004445D" w:rsidRPr="002468EF" w:rsidRDefault="0004445D" w:rsidP="0043316A">
            <w:pPr>
              <w:rPr>
                <w:rFonts w:ascii="Times New Roman" w:hAnsi="Times New Roman" w:cs="Times New Roman"/>
                <w:b/>
                <w:i/>
                <w:sz w:val="24"/>
                <w:szCs w:val="24"/>
              </w:rPr>
            </w:pPr>
            <w:r w:rsidRPr="002468EF">
              <w:rPr>
                <w:rFonts w:ascii="Times New Roman" w:hAnsi="Times New Roman" w:cs="Times New Roman"/>
                <w:bCs/>
                <w:sz w:val="24"/>
                <w:szCs w:val="24"/>
              </w:rPr>
              <w:t>Учебно-методическое обеспечение программы</w:t>
            </w:r>
          </w:p>
        </w:tc>
        <w:tc>
          <w:tcPr>
            <w:tcW w:w="920" w:type="dxa"/>
            <w:vAlign w:val="center"/>
            <w:hideMark/>
          </w:tcPr>
          <w:p w:rsidR="0004445D" w:rsidRPr="00EB440A" w:rsidRDefault="0004445D" w:rsidP="0043316A">
            <w:pPr>
              <w:tabs>
                <w:tab w:val="left" w:pos="5520"/>
              </w:tabs>
              <w:spacing w:line="360" w:lineRule="auto"/>
              <w:jc w:val="center"/>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36</w:t>
            </w:r>
          </w:p>
        </w:tc>
      </w:tr>
      <w:tr w:rsidR="0004445D" w:rsidTr="007467A0">
        <w:trPr>
          <w:trHeight w:val="81"/>
        </w:trPr>
        <w:tc>
          <w:tcPr>
            <w:tcW w:w="805" w:type="dxa"/>
            <w:vAlign w:val="center"/>
          </w:tcPr>
          <w:p w:rsidR="0004445D" w:rsidRDefault="0004445D" w:rsidP="0043316A">
            <w:pPr>
              <w:tabs>
                <w:tab w:val="left" w:pos="5520"/>
              </w:tabs>
              <w:spacing w:line="360" w:lineRule="auto"/>
              <w:rPr>
                <w:rFonts w:ascii="Times New Roman" w:hAnsi="Times New Roman" w:cs="Times New Roman"/>
                <w:bCs/>
                <w:color w:val="000000"/>
                <w:sz w:val="28"/>
                <w:szCs w:val="28"/>
                <w:lang w:eastAsia="zh-CN"/>
              </w:rPr>
            </w:pPr>
          </w:p>
        </w:tc>
        <w:tc>
          <w:tcPr>
            <w:tcW w:w="579" w:type="dxa"/>
            <w:vAlign w:val="center"/>
            <w:hideMark/>
          </w:tcPr>
          <w:p w:rsidR="0004445D" w:rsidRDefault="0004445D" w:rsidP="0043316A">
            <w:pPr>
              <w:tabs>
                <w:tab w:val="left" w:pos="5520"/>
              </w:tabs>
              <w:spacing w:line="360" w:lineRule="auto"/>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4</w:t>
            </w:r>
          </w:p>
        </w:tc>
        <w:tc>
          <w:tcPr>
            <w:tcW w:w="7266" w:type="dxa"/>
            <w:vAlign w:val="center"/>
            <w:hideMark/>
          </w:tcPr>
          <w:p w:rsidR="0004445D" w:rsidRPr="002468EF" w:rsidRDefault="0004445D" w:rsidP="0043316A">
            <w:pPr>
              <w:tabs>
                <w:tab w:val="left" w:pos="5520"/>
              </w:tabs>
              <w:rPr>
                <w:rFonts w:ascii="Times New Roman" w:hAnsi="Times New Roman" w:cs="Times New Roman"/>
                <w:bCs/>
                <w:color w:val="000000"/>
                <w:sz w:val="28"/>
                <w:szCs w:val="28"/>
                <w:lang w:eastAsia="zh-CN"/>
              </w:rPr>
            </w:pPr>
            <w:r w:rsidRPr="002468EF">
              <w:rPr>
                <w:rFonts w:ascii="Times New Roman" w:hAnsi="Times New Roman" w:cs="Times New Roman"/>
                <w:b/>
                <w:bCs/>
                <w:sz w:val="28"/>
                <w:szCs w:val="28"/>
              </w:rPr>
              <w:t>Список использованной литературы</w:t>
            </w:r>
            <w:r w:rsidRPr="002468EF">
              <w:rPr>
                <w:rFonts w:ascii="Times New Roman" w:hAnsi="Times New Roman" w:cs="Times New Roman"/>
                <w:bCs/>
                <w:sz w:val="28"/>
                <w:szCs w:val="28"/>
              </w:rPr>
              <w:t>………………….</w:t>
            </w:r>
          </w:p>
        </w:tc>
        <w:tc>
          <w:tcPr>
            <w:tcW w:w="920" w:type="dxa"/>
            <w:vAlign w:val="center"/>
            <w:hideMark/>
          </w:tcPr>
          <w:p w:rsidR="0004445D" w:rsidRDefault="0004445D" w:rsidP="0043316A">
            <w:pPr>
              <w:tabs>
                <w:tab w:val="left" w:pos="5520"/>
              </w:tabs>
              <w:spacing w:line="36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37</w:t>
            </w:r>
          </w:p>
        </w:tc>
      </w:tr>
      <w:tr w:rsidR="007467A0" w:rsidRPr="00EB440A" w:rsidTr="007467A0">
        <w:tc>
          <w:tcPr>
            <w:tcW w:w="805" w:type="dxa"/>
            <w:vAlign w:val="center"/>
            <w:hideMark/>
          </w:tcPr>
          <w:p w:rsidR="007467A0" w:rsidRPr="00EB440A" w:rsidRDefault="007467A0" w:rsidP="007467A0">
            <w:pPr>
              <w:tabs>
                <w:tab w:val="left" w:pos="5520"/>
              </w:tabs>
              <w:spacing w:line="360" w:lineRule="auto"/>
              <w:rPr>
                <w:rFonts w:ascii="Times New Roman" w:hAnsi="Times New Roman" w:cs="Times New Roman"/>
                <w:bCs/>
                <w:color w:val="000000"/>
                <w:sz w:val="24"/>
                <w:szCs w:val="24"/>
                <w:lang w:eastAsia="zh-CN"/>
              </w:rPr>
            </w:pPr>
          </w:p>
        </w:tc>
        <w:tc>
          <w:tcPr>
            <w:tcW w:w="7845" w:type="dxa"/>
            <w:gridSpan w:val="2"/>
            <w:hideMark/>
          </w:tcPr>
          <w:p w:rsidR="007467A0" w:rsidRPr="00564515" w:rsidRDefault="007467A0" w:rsidP="007467A0">
            <w:pPr>
              <w:rPr>
                <w:rFonts w:ascii="Times New Roman" w:hAnsi="Times New Roman" w:cs="Times New Roman"/>
                <w:sz w:val="24"/>
                <w:szCs w:val="24"/>
              </w:rPr>
            </w:pPr>
            <w:r w:rsidRPr="00564515">
              <w:rPr>
                <w:rFonts w:ascii="Times New Roman" w:hAnsi="Times New Roman" w:cs="Times New Roman"/>
                <w:sz w:val="24"/>
                <w:szCs w:val="24"/>
              </w:rPr>
              <w:t>ПРИЛОЖЕНИЕ</w:t>
            </w:r>
          </w:p>
          <w:p w:rsidR="007467A0" w:rsidRPr="002468EF" w:rsidRDefault="007467A0" w:rsidP="007467A0">
            <w:pPr>
              <w:tabs>
                <w:tab w:val="left" w:pos="5520"/>
              </w:tabs>
              <w:rPr>
                <w:rFonts w:ascii="Times New Roman" w:hAnsi="Times New Roman" w:cs="Times New Roman"/>
                <w:bCs/>
                <w:color w:val="000000"/>
                <w:sz w:val="24"/>
                <w:szCs w:val="24"/>
                <w:lang w:eastAsia="zh-CN"/>
              </w:rPr>
            </w:pPr>
            <w:r w:rsidRPr="00564515">
              <w:rPr>
                <w:rFonts w:ascii="Times New Roman" w:hAnsi="Times New Roman" w:cs="Times New Roman"/>
                <w:sz w:val="24"/>
                <w:szCs w:val="24"/>
              </w:rPr>
              <w:t>Календарно - тематическое планирование воспитательно – образовательного процесса</w:t>
            </w:r>
          </w:p>
        </w:tc>
        <w:tc>
          <w:tcPr>
            <w:tcW w:w="920" w:type="dxa"/>
            <w:vAlign w:val="bottom"/>
            <w:hideMark/>
          </w:tcPr>
          <w:p w:rsidR="007467A0" w:rsidRPr="00EB440A" w:rsidRDefault="007467A0" w:rsidP="007467A0">
            <w:pPr>
              <w:tabs>
                <w:tab w:val="left" w:pos="5520"/>
              </w:tabs>
              <w:spacing w:line="360" w:lineRule="auto"/>
              <w:jc w:val="center"/>
              <w:rPr>
                <w:rFonts w:ascii="Times New Roman" w:hAnsi="Times New Roman" w:cs="Times New Roman"/>
                <w:bCs/>
                <w:color w:val="000000"/>
                <w:sz w:val="24"/>
                <w:szCs w:val="24"/>
                <w:lang w:eastAsia="zh-CN"/>
              </w:rPr>
            </w:pPr>
          </w:p>
        </w:tc>
      </w:tr>
    </w:tbl>
    <w:p w:rsidR="007467A0" w:rsidRDefault="007467A0" w:rsidP="0004445D">
      <w:pPr>
        <w:tabs>
          <w:tab w:val="left" w:pos="5520"/>
        </w:tabs>
        <w:spacing w:after="0" w:line="360" w:lineRule="auto"/>
        <w:rPr>
          <w:rFonts w:ascii="Times New Roman" w:hAnsi="Times New Roman" w:cs="Times New Roman"/>
          <w:b/>
          <w:bCs/>
          <w:color w:val="000000"/>
          <w:sz w:val="32"/>
          <w:szCs w:val="32"/>
          <w:lang w:eastAsia="zh-CN"/>
        </w:rPr>
      </w:pPr>
    </w:p>
    <w:p w:rsidR="006E1E3B" w:rsidRDefault="006E1E3B" w:rsidP="0004445D">
      <w:pPr>
        <w:tabs>
          <w:tab w:val="left" w:pos="5520"/>
        </w:tabs>
        <w:spacing w:after="0" w:line="360" w:lineRule="auto"/>
        <w:rPr>
          <w:rFonts w:ascii="Times New Roman" w:hAnsi="Times New Roman" w:cs="Times New Roman"/>
          <w:b/>
          <w:bCs/>
          <w:color w:val="000000"/>
          <w:sz w:val="32"/>
          <w:szCs w:val="32"/>
          <w:lang w:eastAsia="zh-CN"/>
        </w:rPr>
      </w:pPr>
    </w:p>
    <w:p w:rsidR="0004445D" w:rsidRPr="007467A0" w:rsidRDefault="0004445D" w:rsidP="007467A0">
      <w:pPr>
        <w:tabs>
          <w:tab w:val="left" w:pos="5520"/>
        </w:tabs>
        <w:spacing w:after="0" w:line="360" w:lineRule="auto"/>
        <w:rPr>
          <w:rFonts w:ascii="Times New Roman" w:hAnsi="Times New Roman" w:cs="Times New Roman"/>
          <w:b/>
          <w:bCs/>
          <w:color w:val="000000"/>
          <w:sz w:val="28"/>
          <w:szCs w:val="28"/>
          <w:lang w:eastAsia="zh-CN"/>
        </w:rPr>
      </w:pPr>
      <w:r w:rsidRPr="007467A0">
        <w:rPr>
          <w:rFonts w:ascii="Times New Roman" w:hAnsi="Times New Roman" w:cs="Times New Roman"/>
          <w:b/>
          <w:bCs/>
          <w:color w:val="000000"/>
          <w:sz w:val="28"/>
          <w:szCs w:val="28"/>
          <w:lang w:eastAsia="zh-CN"/>
        </w:rPr>
        <w:lastRenderedPageBreak/>
        <w:t>1.Целевой раздел.</w:t>
      </w:r>
    </w:p>
    <w:p w:rsidR="00961B91" w:rsidRPr="002746FB" w:rsidRDefault="00961B91" w:rsidP="007467A0">
      <w:pPr>
        <w:pStyle w:val="a3"/>
        <w:tabs>
          <w:tab w:val="left" w:pos="5520"/>
        </w:tabs>
        <w:spacing w:after="0" w:line="360" w:lineRule="auto"/>
        <w:ind w:left="0"/>
        <w:rPr>
          <w:rFonts w:ascii="Times New Roman" w:hAnsi="Times New Roman" w:cs="Times New Roman"/>
          <w:b/>
          <w:bCs/>
          <w:color w:val="000000"/>
          <w:sz w:val="36"/>
          <w:szCs w:val="36"/>
          <w:lang w:eastAsia="zh-CN"/>
        </w:rPr>
      </w:pPr>
      <w:r>
        <w:rPr>
          <w:rFonts w:ascii="Times New Roman" w:hAnsi="Times New Roman" w:cs="Times New Roman"/>
          <w:b/>
          <w:bCs/>
          <w:color w:val="000000"/>
          <w:sz w:val="28"/>
          <w:szCs w:val="28"/>
          <w:lang w:eastAsia="zh-CN"/>
        </w:rPr>
        <w:t xml:space="preserve">1.1. </w:t>
      </w:r>
      <w:r w:rsidRPr="00260333">
        <w:rPr>
          <w:rFonts w:ascii="Times New Roman" w:hAnsi="Times New Roman" w:cs="Times New Roman"/>
          <w:b/>
          <w:bCs/>
          <w:color w:val="000000"/>
          <w:sz w:val="28"/>
          <w:szCs w:val="28"/>
          <w:lang w:eastAsia="zh-CN"/>
        </w:rPr>
        <w:t>Пояснительная записка</w:t>
      </w:r>
    </w:p>
    <w:p w:rsidR="00961B91" w:rsidRPr="00961B91" w:rsidRDefault="00961B91" w:rsidP="007467A0">
      <w:pPr>
        <w:spacing w:after="0"/>
        <w:rPr>
          <w:rFonts w:ascii="Times New Roman" w:hAnsi="Times New Roman" w:cs="Times New Roman"/>
          <w:sz w:val="24"/>
          <w:szCs w:val="24"/>
        </w:rPr>
      </w:pPr>
      <w:r w:rsidRPr="00961B91">
        <w:rPr>
          <w:rFonts w:ascii="Times New Roman" w:hAnsi="Times New Roman" w:cs="Times New Roman"/>
          <w:sz w:val="24"/>
          <w:szCs w:val="24"/>
        </w:rPr>
        <w:t>Нормативные документы,  регламентирующие реализацию деятельность педагогов  МБДОУ №3 пгтЛенино:</w:t>
      </w:r>
    </w:p>
    <w:p w:rsidR="00961B91" w:rsidRPr="00961B91" w:rsidRDefault="00961B91" w:rsidP="007467A0">
      <w:pPr>
        <w:spacing w:after="0"/>
        <w:rPr>
          <w:rFonts w:ascii="Times New Roman" w:hAnsi="Times New Roman" w:cs="Times New Roman"/>
          <w:sz w:val="24"/>
          <w:szCs w:val="24"/>
        </w:rPr>
      </w:pPr>
      <w:r w:rsidRPr="00961B91">
        <w:rPr>
          <w:rFonts w:ascii="Times New Roman" w:hAnsi="Times New Roman" w:cs="Times New Roman"/>
          <w:sz w:val="24"/>
          <w:szCs w:val="24"/>
        </w:rPr>
        <w:t xml:space="preserve">1.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РФ 14 ноября 2013 г. № 30384) с изменениями и дополнениями от 08 ноября 2022 г.;  </w:t>
      </w:r>
    </w:p>
    <w:p w:rsidR="00961B91" w:rsidRPr="00961B91" w:rsidRDefault="00961B91" w:rsidP="007467A0">
      <w:pPr>
        <w:spacing w:after="0"/>
        <w:rPr>
          <w:rFonts w:ascii="Times New Roman" w:hAnsi="Times New Roman" w:cs="Times New Roman"/>
          <w:sz w:val="24"/>
          <w:szCs w:val="24"/>
        </w:rPr>
      </w:pPr>
      <w:r w:rsidRPr="00961B91">
        <w:rPr>
          <w:rFonts w:ascii="Times New Roman" w:hAnsi="Times New Roman" w:cs="Times New Roman"/>
          <w:sz w:val="24"/>
          <w:szCs w:val="24"/>
        </w:rPr>
        <w:t>2.  Приказ Министерства просвещения Российской Федерации от 25.11. 2022 г. № 1028 «Об утверждении федеральной образовательной программы дошкольного образования» (зарегистрировано Министерством юстиции  Российской Федерации от 28.12.2022 № 71847);</w:t>
      </w:r>
    </w:p>
    <w:p w:rsidR="00961B91" w:rsidRPr="00961B91" w:rsidRDefault="00961B91" w:rsidP="007467A0">
      <w:pPr>
        <w:spacing w:after="0"/>
        <w:rPr>
          <w:rFonts w:ascii="Times New Roman" w:hAnsi="Times New Roman" w:cs="Times New Roman"/>
          <w:b/>
          <w:bCs/>
          <w:color w:val="000000"/>
          <w:sz w:val="24"/>
          <w:szCs w:val="24"/>
          <w:lang w:eastAsia="zh-CN"/>
        </w:rPr>
      </w:pPr>
      <w:r w:rsidRPr="00961B91">
        <w:rPr>
          <w:rFonts w:ascii="Times New Roman" w:hAnsi="Times New Roman" w:cs="Times New Roman"/>
          <w:sz w:val="24"/>
          <w:szCs w:val="24"/>
        </w:rPr>
        <w:t>3. Приказ Министерства просвещения Российской Федерации от 01.12.2022 № 1048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утверждённый приказом</w:t>
      </w:r>
    </w:p>
    <w:p w:rsidR="00961B91" w:rsidRPr="00961B91" w:rsidRDefault="00961B91" w:rsidP="007467A0">
      <w:pPr>
        <w:spacing w:after="0"/>
        <w:rPr>
          <w:rFonts w:ascii="Times New Roman" w:hAnsi="Times New Roman" w:cs="Times New Roman"/>
          <w:sz w:val="24"/>
          <w:szCs w:val="24"/>
        </w:rPr>
      </w:pPr>
      <w:r w:rsidRPr="00961B91">
        <w:rPr>
          <w:rFonts w:ascii="Times New Roman" w:hAnsi="Times New Roman" w:cs="Times New Roman"/>
          <w:sz w:val="24"/>
          <w:szCs w:val="24"/>
        </w:rPr>
        <w:t>Министерства просвещения Российской Федерации от 31 июля 2020 г. 373» (Зарегистрирован 12. 01.2023 № 71978);</w:t>
      </w:r>
    </w:p>
    <w:p w:rsidR="00961B91" w:rsidRPr="00961B91" w:rsidRDefault="00961B91" w:rsidP="007467A0">
      <w:pPr>
        <w:spacing w:after="0"/>
        <w:rPr>
          <w:rFonts w:ascii="Times New Roman" w:hAnsi="Times New Roman" w:cs="Times New Roman"/>
          <w:sz w:val="24"/>
          <w:szCs w:val="24"/>
        </w:rPr>
      </w:pPr>
      <w:r w:rsidRPr="00961B91">
        <w:rPr>
          <w:rFonts w:ascii="Times New Roman" w:hAnsi="Times New Roman" w:cs="Times New Roman"/>
          <w:sz w:val="24"/>
          <w:szCs w:val="24"/>
        </w:rPr>
        <w:t>4. Приказ Министерства труда и социальной защиты РФ от 18 октября 2013 г. № 544 н «Об утверждении профессионального стандарта «Педагог (педагогической деятельности в сфере дошкольного, начального общего, основного общего, среднего общего образования) (воспитатель, учитель)»;</w:t>
      </w:r>
    </w:p>
    <w:p w:rsidR="00961B91" w:rsidRPr="00961B91" w:rsidRDefault="00961B91" w:rsidP="007467A0">
      <w:pPr>
        <w:spacing w:after="0"/>
        <w:rPr>
          <w:rFonts w:ascii="Times New Roman" w:hAnsi="Times New Roman" w:cs="Times New Roman"/>
          <w:sz w:val="24"/>
          <w:szCs w:val="24"/>
        </w:rPr>
      </w:pPr>
      <w:r w:rsidRPr="00961B91">
        <w:rPr>
          <w:rFonts w:ascii="Times New Roman" w:hAnsi="Times New Roman" w:cs="Times New Roman"/>
          <w:sz w:val="24"/>
          <w:szCs w:val="24"/>
        </w:rPr>
        <w:t xml:space="preserve">5. Постановление Главного государственного санитарного врача Российской Федерации от 28.09.2020г. N 28 «Об утверждении СанПиН 2.4.1.3648-20 «Санитарно-эпидемиологические требования к организации воспитания и обучения, отдыха и оздоровления детей и молодѐжи» (Зарегистрировано 18.12.202 № 61573); </w:t>
      </w:r>
    </w:p>
    <w:p w:rsidR="00961B91" w:rsidRPr="00961B91" w:rsidRDefault="00961B91" w:rsidP="007467A0">
      <w:pPr>
        <w:spacing w:after="0" w:line="268" w:lineRule="auto"/>
        <w:rPr>
          <w:rFonts w:ascii="Times New Roman" w:hAnsi="Times New Roman" w:cs="Times New Roman"/>
          <w:sz w:val="24"/>
          <w:szCs w:val="24"/>
        </w:rPr>
      </w:pPr>
      <w:r w:rsidRPr="00961B91">
        <w:rPr>
          <w:rFonts w:ascii="Times New Roman" w:hAnsi="Times New Roman" w:cs="Times New Roman"/>
          <w:sz w:val="24"/>
          <w:szCs w:val="24"/>
        </w:rPr>
        <w:t xml:space="preserve">6.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61B91" w:rsidRPr="00961B91" w:rsidRDefault="00961B91" w:rsidP="007467A0">
      <w:pPr>
        <w:spacing w:after="0" w:line="268" w:lineRule="auto"/>
        <w:rPr>
          <w:rFonts w:ascii="Times New Roman" w:hAnsi="Times New Roman" w:cs="Times New Roman"/>
          <w:sz w:val="24"/>
          <w:szCs w:val="24"/>
        </w:rPr>
      </w:pPr>
      <w:r w:rsidRPr="00961B91">
        <w:rPr>
          <w:rFonts w:ascii="Times New Roman" w:hAnsi="Times New Roman" w:cs="Times New Roman"/>
          <w:sz w:val="24"/>
          <w:szCs w:val="24"/>
        </w:rPr>
        <w:t>7. Приказ Министерства образования и науки Российской Федерации от 20 сентября 2013 г. № 1082 «Об утверждении Положения о психолого – медико – педагогической комиссии»;</w:t>
      </w:r>
    </w:p>
    <w:p w:rsidR="00961B91" w:rsidRPr="00961B91" w:rsidRDefault="00961B91" w:rsidP="007467A0">
      <w:pPr>
        <w:spacing w:after="0"/>
        <w:rPr>
          <w:rFonts w:ascii="Times New Roman" w:hAnsi="Times New Roman" w:cs="Times New Roman"/>
          <w:sz w:val="24"/>
          <w:szCs w:val="24"/>
        </w:rPr>
      </w:pPr>
      <w:r w:rsidRPr="00961B91">
        <w:rPr>
          <w:rFonts w:ascii="Times New Roman" w:hAnsi="Times New Roman" w:cs="Times New Roman"/>
          <w:sz w:val="24"/>
          <w:szCs w:val="24"/>
        </w:rPr>
        <w:t>8. Методические рекомендации по реализации Федеральной образовательной программы дошкольного образования 2024.</w:t>
      </w:r>
    </w:p>
    <w:p w:rsidR="00961B91" w:rsidRDefault="00961B91" w:rsidP="007467A0">
      <w:pPr>
        <w:pStyle w:val="Default"/>
      </w:pPr>
      <w:r>
        <w:t>9.Методические рекомендации для руководителей и воспитателей дошкольных образовательных организаций по формированию у воспитанников основ безопасности (на природе, на дорогах, на объектах транспортной инфраструктуры, на транспорте, в быту, социуме, информационном /цифровом пространстве).</w:t>
      </w:r>
    </w:p>
    <w:p w:rsidR="00961B91" w:rsidRDefault="00961B91" w:rsidP="00961B91">
      <w:pPr>
        <w:sectPr w:rsidR="00961B91" w:rsidSect="006146FF">
          <w:footerReference w:type="default" r:id="rId8"/>
          <w:pgSz w:w="11906" w:h="16838"/>
          <w:pgMar w:top="142" w:right="282" w:bottom="142" w:left="284" w:header="708" w:footer="708" w:gutter="0"/>
          <w:pgNumType w:start="1"/>
          <w:cols w:space="284"/>
          <w:docGrid w:linePitch="360"/>
        </w:sectPr>
      </w:pPr>
    </w:p>
    <w:p w:rsidR="009338B9" w:rsidRPr="009338B9" w:rsidRDefault="007467A0" w:rsidP="007467A0">
      <w:pPr>
        <w:spacing w:after="0"/>
        <w:rPr>
          <w:rFonts w:ascii="Times New Roman" w:hAnsi="Times New Roman" w:cs="Times New Roman"/>
          <w:b/>
          <w:sz w:val="28"/>
          <w:szCs w:val="28"/>
        </w:rPr>
      </w:pPr>
      <w:r>
        <w:rPr>
          <w:rFonts w:ascii="Times New Roman" w:hAnsi="Times New Roman" w:cs="Times New Roman"/>
          <w:b/>
          <w:sz w:val="28"/>
          <w:szCs w:val="28"/>
        </w:rPr>
        <w:lastRenderedPageBreak/>
        <w:t>1.2. Цели и задачи рабочей</w:t>
      </w:r>
      <w:r w:rsidR="009338B9" w:rsidRPr="009338B9">
        <w:rPr>
          <w:rFonts w:ascii="Times New Roman" w:hAnsi="Times New Roman" w:cs="Times New Roman"/>
          <w:b/>
          <w:sz w:val="28"/>
          <w:szCs w:val="28"/>
        </w:rPr>
        <w:t xml:space="preserve"> Программы</w:t>
      </w:r>
    </w:p>
    <w:p w:rsidR="009338B9" w:rsidRPr="009338B9" w:rsidRDefault="009338B9" w:rsidP="007467A0">
      <w:pPr>
        <w:spacing w:after="0"/>
        <w:rPr>
          <w:rFonts w:ascii="Times New Roman" w:hAnsi="Times New Roman" w:cs="Times New Roman"/>
        </w:rPr>
      </w:pPr>
      <w:r w:rsidRPr="009338B9">
        <w:rPr>
          <w:rFonts w:ascii="Times New Roman" w:hAnsi="Times New Roman" w:cs="Times New Roman"/>
        </w:rPr>
        <w:t xml:space="preserve">Целью программы является разностороннее развитие ребѐнка в период дошкольного детства с учѐтом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9338B9" w:rsidRPr="009338B9" w:rsidRDefault="009338B9" w:rsidP="007467A0">
      <w:pPr>
        <w:spacing w:after="0"/>
        <w:rPr>
          <w:rFonts w:ascii="Times New Roman" w:hAnsi="Times New Roman" w:cs="Times New Roman"/>
        </w:rPr>
      </w:pPr>
      <w:r w:rsidRPr="009338B9">
        <w:rPr>
          <w:rFonts w:ascii="Times New Roman" w:hAnsi="Times New Roman" w:cs="Times New Roman"/>
        </w:rPr>
        <w:t xml:space="preserve">К традиционным российским духовно-нравственным ценностям относятся, прежде всего, </w:t>
      </w:r>
    </w:p>
    <w:p w:rsidR="009338B9" w:rsidRPr="009338B9" w:rsidRDefault="009338B9" w:rsidP="007467A0">
      <w:pPr>
        <w:spacing w:after="0"/>
        <w:rPr>
          <w:rFonts w:ascii="Times New Roman" w:hAnsi="Times New Roman" w:cs="Times New Roman"/>
        </w:rPr>
      </w:pPr>
      <w:r w:rsidRPr="009338B9">
        <w:rPr>
          <w:rFonts w:ascii="Times New Roman" w:hAnsi="Times New Roman" w:cs="Times New Roman"/>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338B9" w:rsidRPr="009338B9" w:rsidRDefault="009338B9" w:rsidP="007467A0">
      <w:pPr>
        <w:spacing w:after="0"/>
        <w:rPr>
          <w:rFonts w:ascii="Times New Roman" w:hAnsi="Times New Roman" w:cs="Times New Roman"/>
        </w:rPr>
      </w:pPr>
      <w:r w:rsidRPr="009338B9">
        <w:rPr>
          <w:rFonts w:ascii="Times New Roman" w:hAnsi="Times New Roman" w:cs="Times New Roman"/>
        </w:rPr>
        <w:t>В соответствии с п.п. 1.5, 1.6 ФГОС и п.14.1, 14.2. ОП ФОП ДО</w:t>
      </w:r>
      <w:r w:rsidR="00B43B7E">
        <w:rPr>
          <w:rFonts w:ascii="Times New Roman" w:hAnsi="Times New Roman" w:cs="Times New Roman"/>
        </w:rPr>
        <w:t xml:space="preserve"> </w:t>
      </w:r>
      <w:r w:rsidRPr="009338B9">
        <w:rPr>
          <w:rFonts w:ascii="Times New Roman" w:hAnsi="Times New Roman" w:cs="Times New Roman"/>
          <w:b/>
        </w:rPr>
        <w:t>целями</w:t>
      </w:r>
      <w:r w:rsidR="00B43B7E">
        <w:rPr>
          <w:rFonts w:ascii="Times New Roman" w:hAnsi="Times New Roman" w:cs="Times New Roman"/>
          <w:b/>
        </w:rPr>
        <w:t xml:space="preserve"> </w:t>
      </w:r>
      <w:r w:rsidRPr="009338B9">
        <w:rPr>
          <w:rFonts w:ascii="Times New Roman" w:hAnsi="Times New Roman" w:cs="Times New Roman"/>
        </w:rPr>
        <w:t xml:space="preserve">являются:  </w:t>
      </w:r>
    </w:p>
    <w:p w:rsidR="009338B9" w:rsidRPr="009338B9" w:rsidRDefault="009338B9" w:rsidP="007467A0">
      <w:pPr>
        <w:numPr>
          <w:ilvl w:val="0"/>
          <w:numId w:val="34"/>
        </w:numPr>
        <w:spacing w:after="0" w:line="268" w:lineRule="auto"/>
        <w:ind w:left="0" w:hanging="360"/>
        <w:rPr>
          <w:rFonts w:ascii="Times New Roman" w:hAnsi="Times New Roman" w:cs="Times New Roman"/>
        </w:rPr>
      </w:pPr>
      <w:r w:rsidRPr="009338B9">
        <w:rPr>
          <w:rFonts w:ascii="Times New Roman" w:hAnsi="Times New Roman" w:cs="Times New Roman"/>
        </w:rPr>
        <w:t xml:space="preserve">повышение социального статуса дошкольного образования;  </w:t>
      </w:r>
    </w:p>
    <w:p w:rsidR="009338B9" w:rsidRPr="009338B9" w:rsidRDefault="009338B9" w:rsidP="007467A0">
      <w:pPr>
        <w:numPr>
          <w:ilvl w:val="0"/>
          <w:numId w:val="34"/>
        </w:numPr>
        <w:spacing w:after="0" w:line="268" w:lineRule="auto"/>
        <w:ind w:left="0" w:hanging="360"/>
        <w:rPr>
          <w:rFonts w:ascii="Times New Roman" w:hAnsi="Times New Roman" w:cs="Times New Roman"/>
        </w:rPr>
      </w:pPr>
      <w:r w:rsidRPr="009338B9">
        <w:rPr>
          <w:rFonts w:ascii="Times New Roman" w:hAnsi="Times New Roman" w:cs="Times New Roman"/>
        </w:rPr>
        <w:t xml:space="preserve">обеспечение государством равенства возможностей для каждого ребѐнка в получении качественного дошкольного образования;  </w:t>
      </w:r>
    </w:p>
    <w:p w:rsidR="009338B9" w:rsidRPr="009338B9" w:rsidRDefault="009338B9" w:rsidP="007467A0">
      <w:pPr>
        <w:numPr>
          <w:ilvl w:val="0"/>
          <w:numId w:val="34"/>
        </w:numPr>
        <w:spacing w:after="0" w:line="268" w:lineRule="auto"/>
        <w:ind w:left="0" w:hanging="360"/>
        <w:rPr>
          <w:rFonts w:ascii="Times New Roman" w:hAnsi="Times New Roman" w:cs="Times New Roman"/>
        </w:rPr>
      </w:pPr>
      <w:r w:rsidRPr="009338B9">
        <w:rPr>
          <w:rFonts w:ascii="Times New Roman" w:hAnsi="Times New Roman" w:cs="Times New Roman"/>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9338B9" w:rsidRPr="009338B9" w:rsidRDefault="009338B9" w:rsidP="007467A0">
      <w:pPr>
        <w:numPr>
          <w:ilvl w:val="0"/>
          <w:numId w:val="34"/>
        </w:numPr>
        <w:spacing w:after="0" w:line="268" w:lineRule="auto"/>
        <w:ind w:left="0" w:hanging="360"/>
        <w:rPr>
          <w:rFonts w:ascii="Times New Roman" w:hAnsi="Times New Roman" w:cs="Times New Roman"/>
        </w:rPr>
      </w:pPr>
      <w:r w:rsidRPr="009338B9">
        <w:rPr>
          <w:rFonts w:ascii="Times New Roman" w:hAnsi="Times New Roman" w:cs="Times New Roman"/>
        </w:rPr>
        <w:t xml:space="preserve">сохранение единства образовательного пространства Российской Федерации относительно уровня дошкольного образования.  </w:t>
      </w:r>
    </w:p>
    <w:p w:rsidR="009338B9" w:rsidRPr="009338B9" w:rsidRDefault="009338B9" w:rsidP="007467A0">
      <w:pPr>
        <w:spacing w:after="0"/>
        <w:rPr>
          <w:rFonts w:ascii="Times New Roman" w:hAnsi="Times New Roman" w:cs="Times New Roman"/>
        </w:rPr>
      </w:pPr>
      <w:r w:rsidRPr="009338B9">
        <w:rPr>
          <w:rFonts w:ascii="Times New Roman" w:hAnsi="Times New Roman" w:cs="Times New Roman"/>
        </w:rPr>
        <w:t xml:space="preserve">Для достижения данных целей планируем решение следующих </w:t>
      </w:r>
      <w:r w:rsidRPr="009338B9">
        <w:rPr>
          <w:rFonts w:ascii="Times New Roman" w:hAnsi="Times New Roman" w:cs="Times New Roman"/>
          <w:b/>
        </w:rPr>
        <w:t>задач:</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охраны и укрепления физического и психического здоровья детей, в том числе их эмоционального благополучия;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обеспечения равных возможностей для полноценного развития каждого ребѐнка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формирования общей культуры личности детей, в том числе ценностей здорового образа жизни, развития их социальных, нравственных качеств и основ патриотизма,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способностей и состояния здоровья детей; </w:t>
      </w:r>
    </w:p>
    <w:p w:rsidR="009338B9" w:rsidRPr="009338B9" w:rsidRDefault="009338B9" w:rsidP="007467A0">
      <w:pPr>
        <w:numPr>
          <w:ilvl w:val="0"/>
          <w:numId w:val="35"/>
        </w:numPr>
        <w:spacing w:after="0" w:line="269" w:lineRule="auto"/>
        <w:ind w:left="0" w:hanging="360"/>
        <w:rPr>
          <w:rFonts w:ascii="Times New Roman" w:hAnsi="Times New Roman" w:cs="Times New Roman"/>
        </w:rPr>
      </w:pPr>
      <w:r w:rsidRPr="009338B9">
        <w:rPr>
          <w:rFonts w:ascii="Times New Roman" w:hAnsi="Times New Roman" w:cs="Times New Roman"/>
        </w:rPr>
        <w:t xml:space="preserve">формирования </w:t>
      </w:r>
      <w:r w:rsidRPr="009338B9">
        <w:rPr>
          <w:rFonts w:ascii="Times New Roman" w:hAnsi="Times New Roman" w:cs="Times New Roman"/>
        </w:rPr>
        <w:tab/>
        <w:t xml:space="preserve">социокультурной </w:t>
      </w:r>
      <w:r w:rsidRPr="009338B9">
        <w:rPr>
          <w:rFonts w:ascii="Times New Roman" w:hAnsi="Times New Roman" w:cs="Times New Roman"/>
        </w:rPr>
        <w:tab/>
        <w:t xml:space="preserve">среды, </w:t>
      </w:r>
      <w:r w:rsidRPr="009338B9">
        <w:rPr>
          <w:rFonts w:ascii="Times New Roman" w:hAnsi="Times New Roman" w:cs="Times New Roman"/>
        </w:rPr>
        <w:tab/>
        <w:t xml:space="preserve">соответствующей </w:t>
      </w:r>
      <w:r w:rsidRPr="009338B9">
        <w:rPr>
          <w:rFonts w:ascii="Times New Roman" w:hAnsi="Times New Roman" w:cs="Times New Roman"/>
        </w:rPr>
        <w:tab/>
        <w:t xml:space="preserve">возрастным, </w:t>
      </w:r>
    </w:p>
    <w:p w:rsidR="009338B9" w:rsidRPr="009338B9" w:rsidRDefault="009338B9" w:rsidP="007467A0">
      <w:pPr>
        <w:spacing w:after="0"/>
        <w:rPr>
          <w:rFonts w:ascii="Times New Roman" w:hAnsi="Times New Roman" w:cs="Times New Roman"/>
        </w:rPr>
      </w:pPr>
      <w:r w:rsidRPr="009338B9">
        <w:rPr>
          <w:rFonts w:ascii="Times New Roman" w:hAnsi="Times New Roman" w:cs="Times New Roman"/>
        </w:rPr>
        <w:t xml:space="preserve">индивидуальным, психологическим и физиологическим особенностям детей;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обеспечения их безопасности;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lastRenderedPageBreak/>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9338B9" w:rsidRPr="009338B9" w:rsidRDefault="009338B9" w:rsidP="007467A0">
      <w:pPr>
        <w:numPr>
          <w:ilvl w:val="0"/>
          <w:numId w:val="35"/>
        </w:numPr>
        <w:spacing w:after="0" w:line="268" w:lineRule="auto"/>
        <w:ind w:left="0" w:hanging="360"/>
        <w:rPr>
          <w:rFonts w:ascii="Times New Roman" w:hAnsi="Times New Roman" w:cs="Times New Roman"/>
        </w:rPr>
      </w:pPr>
      <w:r w:rsidRPr="009338B9">
        <w:rPr>
          <w:rFonts w:ascii="Times New Roman" w:hAnsi="Times New Roman" w:cs="Times New Roman"/>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338B9" w:rsidRPr="00B43B7E" w:rsidRDefault="00B43B7E" w:rsidP="007467A0">
      <w:pPr>
        <w:spacing w:after="0" w:line="271" w:lineRule="auto"/>
        <w:ind w:hanging="10"/>
        <w:rPr>
          <w:rFonts w:ascii="Times New Roman" w:hAnsi="Times New Roman" w:cs="Times New Roman"/>
          <w:b/>
          <w:sz w:val="28"/>
          <w:szCs w:val="28"/>
        </w:rPr>
      </w:pPr>
      <w:r w:rsidRPr="00B43B7E">
        <w:rPr>
          <w:rFonts w:ascii="Times New Roman" w:hAnsi="Times New Roman" w:cs="Times New Roman"/>
          <w:b/>
          <w:sz w:val="28"/>
          <w:szCs w:val="28"/>
        </w:rPr>
        <w:t>1.3</w:t>
      </w:r>
      <w:r w:rsidR="009338B9" w:rsidRPr="00B43B7E">
        <w:rPr>
          <w:rFonts w:ascii="Times New Roman" w:hAnsi="Times New Roman" w:cs="Times New Roman"/>
          <w:b/>
          <w:sz w:val="28"/>
          <w:szCs w:val="28"/>
        </w:rPr>
        <w:t>.</w:t>
      </w:r>
      <w:r w:rsidRPr="00B43B7E">
        <w:rPr>
          <w:rFonts w:ascii="Times New Roman" w:hAnsi="Times New Roman" w:cs="Times New Roman"/>
          <w:b/>
          <w:sz w:val="28"/>
          <w:szCs w:val="28"/>
        </w:rPr>
        <w:t xml:space="preserve"> </w:t>
      </w:r>
      <w:r w:rsidR="009338B9" w:rsidRPr="00B43B7E">
        <w:rPr>
          <w:rFonts w:ascii="Times New Roman" w:hAnsi="Times New Roman" w:cs="Times New Roman"/>
          <w:b/>
          <w:sz w:val="28"/>
          <w:szCs w:val="28"/>
        </w:rPr>
        <w:t xml:space="preserve">Принципы и </w:t>
      </w:r>
      <w:r w:rsidRPr="00B43B7E">
        <w:rPr>
          <w:rFonts w:ascii="Times New Roman" w:hAnsi="Times New Roman" w:cs="Times New Roman"/>
          <w:b/>
          <w:sz w:val="28"/>
          <w:szCs w:val="28"/>
        </w:rPr>
        <w:t xml:space="preserve">подходы </w:t>
      </w:r>
      <w:r w:rsidRPr="00B43B7E">
        <w:rPr>
          <w:rFonts w:ascii="Times New Roman" w:hAnsi="Times New Roman" w:cs="Times New Roman"/>
          <w:b/>
          <w:bCs/>
          <w:color w:val="000000"/>
          <w:sz w:val="28"/>
          <w:szCs w:val="28"/>
          <w:lang w:eastAsia="zh-CN"/>
        </w:rPr>
        <w:t>в организации образовательного процесса</w:t>
      </w:r>
      <w:r w:rsidR="009338B9" w:rsidRPr="00B43B7E">
        <w:rPr>
          <w:rFonts w:ascii="Times New Roman" w:hAnsi="Times New Roman" w:cs="Times New Roman"/>
          <w:b/>
          <w:sz w:val="28"/>
          <w:szCs w:val="28"/>
        </w:rPr>
        <w:t xml:space="preserve"> </w:t>
      </w:r>
    </w:p>
    <w:p w:rsidR="009338B9" w:rsidRPr="009338B9" w:rsidRDefault="009338B9" w:rsidP="007467A0">
      <w:pPr>
        <w:spacing w:after="0"/>
        <w:rPr>
          <w:rFonts w:ascii="Times New Roman" w:hAnsi="Times New Roman" w:cs="Times New Roman"/>
        </w:rPr>
      </w:pPr>
      <w:r w:rsidRPr="009338B9">
        <w:rPr>
          <w:rFonts w:ascii="Times New Roman" w:hAnsi="Times New Roman" w:cs="Times New Roman"/>
        </w:rPr>
        <w:t>В соответствии с п. 1.4. ФГОС и п.14.3 ФОП ДО</w:t>
      </w:r>
      <w:r w:rsidR="00B43B7E">
        <w:rPr>
          <w:rFonts w:ascii="Times New Roman" w:hAnsi="Times New Roman" w:cs="Times New Roman"/>
        </w:rPr>
        <w:t xml:space="preserve"> </w:t>
      </w:r>
      <w:r w:rsidRPr="009338B9">
        <w:rPr>
          <w:rFonts w:ascii="Times New Roman" w:hAnsi="Times New Roman" w:cs="Times New Roman"/>
        </w:rPr>
        <w:t xml:space="preserve">принципами формирования Программы являются: </w:t>
      </w:r>
    </w:p>
    <w:p w:rsidR="009338B9" w:rsidRPr="009338B9" w:rsidRDefault="009338B9" w:rsidP="007467A0">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 xml:space="preserve">полноценное проживание ребѐнком всех этапов детства (младенческого, раннего и дошкольного возрастов), обогащение (амплификация) детского развития; </w:t>
      </w:r>
    </w:p>
    <w:p w:rsidR="009338B9" w:rsidRPr="009338B9" w:rsidRDefault="009338B9" w:rsidP="007467A0">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 xml:space="preserve">построение образовательной деятельности на основе индивидуальных особенностей каждого ребѐнка, при котором сам ребѐнок становится активным в выборе содержания своего образования, становится субъектом образования; </w:t>
      </w:r>
    </w:p>
    <w:p w:rsidR="009338B9" w:rsidRPr="009338B9" w:rsidRDefault="009338B9" w:rsidP="009338B9">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9338B9">
        <w:rPr>
          <w:rFonts w:ascii="Times New Roman" w:hAnsi="Times New Roman" w:cs="Times New Roman"/>
          <w:vertAlign w:val="superscript"/>
        </w:rPr>
        <w:t>3</w:t>
      </w:r>
      <w:r w:rsidRPr="009338B9">
        <w:rPr>
          <w:rFonts w:ascii="Times New Roman" w:hAnsi="Times New Roman" w:cs="Times New Roman"/>
        </w:rPr>
        <w:t xml:space="preserve"> (далее вместе - взрослые); </w:t>
      </w:r>
    </w:p>
    <w:p w:rsidR="009338B9" w:rsidRPr="009338B9" w:rsidRDefault="009338B9" w:rsidP="009338B9">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 xml:space="preserve">признание ребѐнка полноценным участником (субъектом) образовательных отношений; </w:t>
      </w:r>
    </w:p>
    <w:p w:rsidR="009338B9" w:rsidRPr="009338B9" w:rsidRDefault="009338B9" w:rsidP="009338B9">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 xml:space="preserve">поддержка инициативы детей в различных видах деятельности; </w:t>
      </w:r>
    </w:p>
    <w:p w:rsidR="009338B9" w:rsidRPr="009338B9" w:rsidRDefault="009338B9" w:rsidP="009338B9">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 xml:space="preserve">сотрудничество ДОО с семьей; </w:t>
      </w:r>
    </w:p>
    <w:p w:rsidR="009338B9" w:rsidRPr="009338B9" w:rsidRDefault="009338B9" w:rsidP="00B43B7E">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 xml:space="preserve">приобщение детей к социокультурным нормам, традициям семьи, общества и </w:t>
      </w:r>
    </w:p>
    <w:p w:rsidR="009338B9" w:rsidRPr="009338B9" w:rsidRDefault="009338B9" w:rsidP="00B43B7E">
      <w:pPr>
        <w:spacing w:after="0"/>
        <w:rPr>
          <w:rFonts w:ascii="Times New Roman" w:hAnsi="Times New Roman" w:cs="Times New Roman"/>
        </w:rPr>
      </w:pPr>
      <w:r w:rsidRPr="009338B9">
        <w:rPr>
          <w:rFonts w:ascii="Times New Roman" w:hAnsi="Times New Roman" w:cs="Times New Roman"/>
        </w:rPr>
        <w:t xml:space="preserve">государства; </w:t>
      </w:r>
    </w:p>
    <w:p w:rsidR="009338B9" w:rsidRPr="009338B9" w:rsidRDefault="009338B9" w:rsidP="00B43B7E">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 xml:space="preserve">формирование познавательных интересов и познавательных  действий ребѐнка в различных видах деятельности; </w:t>
      </w:r>
    </w:p>
    <w:p w:rsidR="009338B9" w:rsidRPr="009338B9" w:rsidRDefault="009338B9" w:rsidP="00B43B7E">
      <w:pPr>
        <w:numPr>
          <w:ilvl w:val="0"/>
          <w:numId w:val="36"/>
        </w:numPr>
        <w:spacing w:after="0" w:line="268" w:lineRule="auto"/>
        <w:ind w:left="0" w:hanging="360"/>
        <w:rPr>
          <w:rFonts w:ascii="Times New Roman" w:hAnsi="Times New Roman" w:cs="Times New Roman"/>
        </w:rPr>
      </w:pPr>
      <w:r w:rsidRPr="009338B9">
        <w:rPr>
          <w:rFonts w:ascii="Times New Roman" w:hAnsi="Times New Roman" w:cs="Times New Roman"/>
        </w:rPr>
        <w:t xml:space="preserve">возрастная адекватность дошкольного образования (соответствие условий, требований, методов возрасту и особенностям развития); </w:t>
      </w:r>
    </w:p>
    <w:p w:rsidR="009338B9" w:rsidRPr="009338B9" w:rsidRDefault="009338B9" w:rsidP="00B43B7E">
      <w:pPr>
        <w:spacing w:after="0" w:line="268" w:lineRule="auto"/>
        <w:rPr>
          <w:rFonts w:ascii="Times New Roman" w:hAnsi="Times New Roman" w:cs="Times New Roman"/>
        </w:rPr>
      </w:pPr>
      <w:r w:rsidRPr="009338B9">
        <w:rPr>
          <w:rFonts w:ascii="Times New Roman" w:hAnsi="Times New Roman" w:cs="Times New Roman"/>
        </w:rPr>
        <w:t xml:space="preserve">10) учѐт этнокультурной ситуации развития детей. </w:t>
      </w:r>
    </w:p>
    <w:p w:rsidR="0004445D" w:rsidRPr="00713047" w:rsidRDefault="0004445D" w:rsidP="00B43B7E">
      <w:pPr>
        <w:spacing w:after="0" w:line="240" w:lineRule="auto"/>
        <w:rPr>
          <w:rFonts w:ascii="Times New Roman" w:hAnsi="Times New Roman" w:cs="Times New Roman"/>
          <w:b/>
          <w:color w:val="000000" w:themeColor="text1"/>
          <w:sz w:val="28"/>
          <w:szCs w:val="28"/>
        </w:rPr>
      </w:pPr>
      <w:r w:rsidRPr="00713047">
        <w:rPr>
          <w:rFonts w:ascii="Times New Roman" w:hAnsi="Times New Roman" w:cs="Times New Roman"/>
          <w:b/>
          <w:color w:val="000000" w:themeColor="text1"/>
          <w:sz w:val="28"/>
          <w:szCs w:val="28"/>
        </w:rPr>
        <w:t>1.4</w:t>
      </w:r>
      <w:r>
        <w:rPr>
          <w:rFonts w:ascii="Times New Roman" w:hAnsi="Times New Roman" w:cs="Times New Roman"/>
          <w:b/>
          <w:color w:val="000000" w:themeColor="text1"/>
          <w:sz w:val="28"/>
          <w:szCs w:val="28"/>
        </w:rPr>
        <w:t xml:space="preserve">. </w:t>
      </w:r>
      <w:r w:rsidRPr="00713047">
        <w:rPr>
          <w:rFonts w:ascii="Times New Roman" w:hAnsi="Times New Roman" w:cs="Times New Roman"/>
          <w:b/>
          <w:color w:val="000000" w:themeColor="text1"/>
          <w:sz w:val="28"/>
          <w:szCs w:val="28"/>
        </w:rPr>
        <w:t xml:space="preserve">Возрастные особенности детей </w:t>
      </w:r>
      <w:r w:rsidRPr="009A7949">
        <w:rPr>
          <w:rFonts w:ascii="Times New Roman" w:hAnsi="Times New Roman" w:cs="Times New Roman"/>
          <w:b/>
          <w:color w:val="000000" w:themeColor="text1"/>
          <w:sz w:val="28"/>
          <w:szCs w:val="28"/>
        </w:rPr>
        <w:t>6-7 лет</w:t>
      </w:r>
    </w:p>
    <w:p w:rsidR="0004445D" w:rsidRPr="001C7ED5" w:rsidRDefault="0004445D" w:rsidP="00B43B7E">
      <w:pPr>
        <w:pStyle w:val="a6"/>
        <w:ind w:firstLine="567"/>
        <w:rPr>
          <w:rFonts w:cs="Times New Roman"/>
          <w:color w:val="000000" w:themeColor="text1"/>
        </w:rPr>
      </w:pPr>
      <w:r w:rsidRPr="001C7ED5">
        <w:rPr>
          <w:rFonts w:cs="Times New Roman"/>
          <w:color w:val="000000" w:themeColor="text1"/>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w:t>
      </w:r>
      <w:r>
        <w:rPr>
          <w:rFonts w:cs="Times New Roman"/>
          <w:color w:val="000000" w:themeColor="text1"/>
        </w:rPr>
        <w:t xml:space="preserve">во и т. д. </w:t>
      </w:r>
      <w:r w:rsidRPr="001C7ED5">
        <w:rPr>
          <w:rFonts w:cs="Times New Roman"/>
          <w:color w:val="000000" w:themeColor="text1"/>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w:t>
      </w:r>
    </w:p>
    <w:p w:rsidR="0004445D" w:rsidRPr="001C7ED5" w:rsidRDefault="0004445D" w:rsidP="0004445D">
      <w:pPr>
        <w:autoSpaceDE w:val="0"/>
        <w:autoSpaceDN w:val="0"/>
        <w:adjustRightInd w:val="0"/>
        <w:spacing w:after="0" w:line="240" w:lineRule="auto"/>
        <w:rPr>
          <w:rFonts w:ascii="Times New Roman" w:hAnsi="Times New Roman" w:cs="Times New Roman"/>
          <w:color w:val="000000" w:themeColor="text1"/>
          <w:sz w:val="24"/>
          <w:szCs w:val="24"/>
        </w:rPr>
      </w:pPr>
      <w:r w:rsidRPr="001C7ED5">
        <w:rPr>
          <w:rFonts w:ascii="Times New Roman" w:hAnsi="Times New Roman" w:cs="Times New Roman"/>
          <w:color w:val="000000" w:themeColor="text1"/>
          <w:sz w:val="24"/>
          <w:szCs w:val="24"/>
        </w:rPr>
        <w:t>Исполнение роли акцентируется не только самой ролью, но и тем, в какойчасти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4445D" w:rsidRPr="001C7ED5" w:rsidRDefault="0004445D" w:rsidP="0004445D">
      <w:pPr>
        <w:pStyle w:val="a6"/>
        <w:rPr>
          <w:rFonts w:cs="Times New Roman"/>
          <w:color w:val="000000" w:themeColor="text1"/>
        </w:rPr>
      </w:pPr>
      <w:r w:rsidRPr="001C7ED5">
        <w:rPr>
          <w:rFonts w:cs="Times New Roman"/>
          <w:color w:val="000000" w:themeColor="text1"/>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w:t>
      </w:r>
      <w:r w:rsidRPr="001C7ED5">
        <w:rPr>
          <w:rFonts w:cs="Times New Roman"/>
          <w:color w:val="000000" w:themeColor="text1"/>
        </w:rPr>
        <w:lastRenderedPageBreak/>
        <w:t>космос, военные действия и т.п. Девочки обычно рисуют женские образы: принцесс, балерин, моделей и т.д. Часто встречаются и бытовые сюжеты</w:t>
      </w:r>
      <w:r w:rsidR="00B43B7E">
        <w:rPr>
          <w:rFonts w:cs="Times New Roman"/>
          <w:color w:val="000000" w:themeColor="text1"/>
        </w:rPr>
        <w:t>: мама и дочка, комната и т. д</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При правильном педагогическом подходе у детей формируются художественно-творческие способности в изобразительной деятельности.</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04445D" w:rsidRPr="001C7ED5" w:rsidRDefault="0004445D" w:rsidP="0004445D">
      <w:pPr>
        <w:autoSpaceDE w:val="0"/>
        <w:autoSpaceDN w:val="0"/>
        <w:adjustRightInd w:val="0"/>
        <w:spacing w:after="0" w:line="240" w:lineRule="auto"/>
        <w:rPr>
          <w:rFonts w:ascii="Times New Roman" w:hAnsi="Times New Roman" w:cs="Times New Roman"/>
          <w:color w:val="000000" w:themeColor="text1"/>
          <w:sz w:val="24"/>
          <w:szCs w:val="24"/>
        </w:rPr>
      </w:pPr>
      <w:r w:rsidRPr="001C7ED5">
        <w:rPr>
          <w:rFonts w:ascii="Times New Roman" w:hAnsi="Times New Roman" w:cs="Times New Roman"/>
          <w:color w:val="000000" w:themeColor="text1"/>
          <w:sz w:val="24"/>
          <w:szCs w:val="24"/>
        </w:rPr>
        <w:t>В этом возрасте дети уже могут освоить сложные формы сложения из листа бумаги и придумывать собственные, но этому их нужно специальнообучать. Данный вид деятельности не просто доступен детям — он важен для углубления их пространственных представлений.</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У детей продолжает развиваться восприятие, однако они не всегда могут одновременно учитывать несколько различных признаков.</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Продолжают развиваться навыки обобщения и рассуждения, но они в значительной степени еще ограничиваются наглядными признаками ситуации.</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Продолжает развиваться воображение, однако часто приходится констатировать снижение развития воображения в этом возрасте в сравнениисо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У дошкольников продолжает развиваться речь: ее звуковая сторона, грамматический строй, лексика.</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В подготовительной к школе группе завершается дошкольный возраст. Его основные достижения связаны с освоением мира вещей как предметовчеловеческой культуры; освоением форм позитивного общения с людьми; развитием половой идентификации, формированием позиции школьника.</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4445D" w:rsidRPr="001C7ED5" w:rsidRDefault="0004445D" w:rsidP="0004445D">
      <w:pPr>
        <w:pStyle w:val="a6"/>
        <w:ind w:firstLine="567"/>
        <w:rPr>
          <w:rFonts w:cs="Times New Roman"/>
          <w:color w:val="000000" w:themeColor="text1"/>
        </w:rPr>
      </w:pPr>
      <w:r w:rsidRPr="001C7ED5">
        <w:rPr>
          <w:rFonts w:cs="Times New Roman"/>
          <w:color w:val="000000" w:themeColor="text1"/>
        </w:rPr>
        <w:t>Режим дня составлен с расчетом на 10.5 часового пребывания детей в детском саду. Время занятий и их количество в день регламентируется «Программой» и САНПином 3 занятия в день по 30 минут. Обязательным элементом каждого занятия является физкультминутка, которая позволяет отдохнуть, снять мышечное и умственное  напряжение.</w:t>
      </w:r>
    </w:p>
    <w:p w:rsidR="0004445D" w:rsidRPr="001B58D6" w:rsidRDefault="0004445D" w:rsidP="0004445D">
      <w:pPr>
        <w:spacing w:after="0" w:line="240" w:lineRule="auto"/>
        <w:rPr>
          <w:rFonts w:ascii="Times New Roman" w:hAnsi="Times New Roman" w:cs="Times New Roman"/>
          <w:b/>
          <w:sz w:val="28"/>
          <w:szCs w:val="28"/>
        </w:rPr>
      </w:pPr>
      <w:r w:rsidRPr="001B58D6">
        <w:rPr>
          <w:rFonts w:ascii="Times New Roman" w:hAnsi="Times New Roman" w:cs="Times New Roman"/>
          <w:b/>
          <w:sz w:val="28"/>
          <w:szCs w:val="28"/>
        </w:rPr>
        <w:t>1.5 Социальный паспорт</w:t>
      </w:r>
    </w:p>
    <w:p w:rsidR="0004445D" w:rsidRPr="001B58D6" w:rsidRDefault="0004445D" w:rsidP="0004445D">
      <w:pPr>
        <w:spacing w:after="0" w:line="240" w:lineRule="auto"/>
        <w:rPr>
          <w:rFonts w:ascii="Times New Roman" w:hAnsi="Times New Roman" w:cs="Times New Roman"/>
          <w:b/>
          <w:sz w:val="28"/>
          <w:szCs w:val="28"/>
        </w:rPr>
      </w:pPr>
      <w:r w:rsidRPr="001B58D6">
        <w:rPr>
          <w:rFonts w:ascii="Times New Roman" w:hAnsi="Times New Roman" w:cs="Times New Roman"/>
          <w:b/>
          <w:sz w:val="28"/>
          <w:szCs w:val="28"/>
        </w:rPr>
        <w:t xml:space="preserve">Подготовительная  группа МБДОУ №3 пгтЛенино (22 ребёнка) </w:t>
      </w:r>
    </w:p>
    <w:p w:rsidR="0004445D" w:rsidRDefault="0004445D" w:rsidP="00B43B7E">
      <w:pPr>
        <w:spacing w:after="0"/>
        <w:jc w:val="center"/>
        <w:rPr>
          <w:rFonts w:ascii="Times New Roman" w:hAnsi="Times New Roman" w:cs="Times New Roman"/>
          <w:b/>
          <w:sz w:val="32"/>
          <w:szCs w:val="32"/>
        </w:rPr>
      </w:pPr>
      <w:r>
        <w:rPr>
          <w:rFonts w:ascii="Times New Roman" w:hAnsi="Times New Roman" w:cs="Times New Roman"/>
          <w:b/>
          <w:sz w:val="28"/>
          <w:szCs w:val="28"/>
        </w:rPr>
        <w:t>Характеристика семей</w:t>
      </w:r>
    </w:p>
    <w:tbl>
      <w:tblPr>
        <w:tblStyle w:val="ab"/>
        <w:tblW w:w="0" w:type="auto"/>
        <w:tblLook w:val="04A0"/>
      </w:tblPr>
      <w:tblGrid>
        <w:gridCol w:w="3190"/>
        <w:gridCol w:w="3190"/>
        <w:gridCol w:w="3191"/>
      </w:tblGrid>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B43B7E">
            <w:pPr>
              <w:rPr>
                <w:rFonts w:ascii="Times New Roman" w:hAnsi="Times New Roman" w:cs="Times New Roman"/>
                <w:b/>
                <w:sz w:val="28"/>
                <w:szCs w:val="28"/>
              </w:rPr>
            </w:pPr>
            <w:r w:rsidRPr="0083684F">
              <w:rPr>
                <w:rFonts w:ascii="Times New Roman" w:hAnsi="Times New Roman" w:cs="Times New Roman"/>
                <w:b/>
                <w:sz w:val="28"/>
                <w:szCs w:val="28"/>
              </w:rPr>
              <w:t>Состав семьи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B43B7E">
            <w:pPr>
              <w:rPr>
                <w:rFonts w:ascii="Times New Roman" w:hAnsi="Times New Roman" w:cs="Times New Roman"/>
                <w:b/>
                <w:sz w:val="28"/>
                <w:szCs w:val="28"/>
              </w:rPr>
            </w:pPr>
            <w:r w:rsidRPr="0083684F">
              <w:rPr>
                <w:rFonts w:ascii="Times New Roman" w:hAnsi="Times New Roman" w:cs="Times New Roman"/>
                <w:b/>
                <w:sz w:val="28"/>
                <w:szCs w:val="28"/>
              </w:rPr>
              <w:t>Количество семей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B43B7E">
            <w:pPr>
              <w:rPr>
                <w:rFonts w:ascii="Times New Roman" w:hAnsi="Times New Roman" w:cs="Times New Roman"/>
                <w:b/>
                <w:sz w:val="28"/>
                <w:szCs w:val="28"/>
              </w:rPr>
            </w:pPr>
            <w:r w:rsidRPr="0083684F">
              <w:rPr>
                <w:rFonts w:ascii="Times New Roman" w:hAnsi="Times New Roman" w:cs="Times New Roman"/>
                <w:b/>
                <w:sz w:val="28"/>
                <w:szCs w:val="28"/>
              </w:rPr>
              <w:t>% от общего количества семей воспитанников</w:t>
            </w:r>
          </w:p>
        </w:tc>
      </w:tr>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 xml:space="preserve">Полная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BC1587" w:rsidRDefault="00BC1587" w:rsidP="0043316A">
            <w:pPr>
              <w:jc w:val="center"/>
              <w:rPr>
                <w:rFonts w:ascii="Times New Roman" w:hAnsi="Times New Roman" w:cs="Times New Roman"/>
                <w:sz w:val="24"/>
                <w:szCs w:val="24"/>
              </w:rPr>
            </w:pPr>
            <w:r w:rsidRPr="00BC1587">
              <w:rPr>
                <w:rFonts w:ascii="Times New Roman" w:hAnsi="Times New Roman" w:cs="Times New Roman"/>
                <w:sz w:val="24"/>
                <w:szCs w:val="24"/>
              </w:rPr>
              <w:t>20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374D95" w:rsidRDefault="00D53A78" w:rsidP="0043316A">
            <w:pPr>
              <w:jc w:val="center"/>
              <w:rPr>
                <w:rFonts w:ascii="Times New Roman" w:hAnsi="Times New Roman" w:cs="Times New Roman"/>
                <w:sz w:val="24"/>
                <w:szCs w:val="24"/>
              </w:rPr>
            </w:pPr>
            <w:r w:rsidRPr="00374D95">
              <w:rPr>
                <w:rFonts w:ascii="Times New Roman" w:hAnsi="Times New Roman" w:cs="Times New Roman"/>
                <w:sz w:val="24"/>
                <w:szCs w:val="24"/>
              </w:rPr>
              <w:t>90</w:t>
            </w:r>
            <w:r w:rsidR="0004445D" w:rsidRPr="00374D95">
              <w:rPr>
                <w:rFonts w:ascii="Times New Roman" w:hAnsi="Times New Roman" w:cs="Times New Roman"/>
                <w:sz w:val="24"/>
                <w:szCs w:val="24"/>
              </w:rPr>
              <w:t>%</w:t>
            </w:r>
          </w:p>
        </w:tc>
      </w:tr>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Неполная с матерью</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BC1587" w:rsidRDefault="00BC1587" w:rsidP="0043316A">
            <w:pPr>
              <w:jc w:val="center"/>
              <w:rPr>
                <w:rFonts w:ascii="Times New Roman" w:hAnsi="Times New Roman" w:cs="Times New Roman"/>
                <w:sz w:val="24"/>
                <w:szCs w:val="24"/>
              </w:rPr>
            </w:pPr>
            <w:r w:rsidRPr="00BC1587">
              <w:rPr>
                <w:rFonts w:ascii="Times New Roman" w:hAnsi="Times New Roman" w:cs="Times New Roman"/>
                <w:sz w:val="24"/>
                <w:szCs w:val="24"/>
              </w:rPr>
              <w:t>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374D95" w:rsidRDefault="00D53A78" w:rsidP="0043316A">
            <w:pPr>
              <w:jc w:val="center"/>
              <w:rPr>
                <w:rFonts w:ascii="Times New Roman" w:hAnsi="Times New Roman" w:cs="Times New Roman"/>
                <w:sz w:val="24"/>
                <w:szCs w:val="24"/>
              </w:rPr>
            </w:pPr>
            <w:r w:rsidRPr="00374D95">
              <w:rPr>
                <w:rFonts w:ascii="Times New Roman" w:hAnsi="Times New Roman" w:cs="Times New Roman"/>
                <w:sz w:val="24"/>
                <w:szCs w:val="24"/>
              </w:rPr>
              <w:t>10</w:t>
            </w:r>
            <w:r w:rsidR="0004445D" w:rsidRPr="00374D95">
              <w:rPr>
                <w:rFonts w:ascii="Times New Roman" w:hAnsi="Times New Roman" w:cs="Times New Roman"/>
                <w:sz w:val="24"/>
                <w:szCs w:val="24"/>
              </w:rPr>
              <w:t>%</w:t>
            </w:r>
          </w:p>
        </w:tc>
      </w:tr>
      <w:tr w:rsidR="0004445D" w:rsidRPr="0083684F" w:rsidTr="0043316A">
        <w:trPr>
          <w:trHeight w:val="216"/>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Неполная с отцом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BC1587" w:rsidRDefault="0004445D" w:rsidP="0043316A">
            <w:pPr>
              <w:jc w:val="center"/>
              <w:rPr>
                <w:rFonts w:ascii="Times New Roman" w:hAnsi="Times New Roman" w:cs="Times New Roman"/>
                <w:sz w:val="24"/>
                <w:szCs w:val="24"/>
              </w:rPr>
            </w:pPr>
            <w:r w:rsidRPr="00BC1587">
              <w:rPr>
                <w:rFonts w:ascii="Times New Roman" w:hAnsi="Times New Roman" w:cs="Times New Roman"/>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374D95" w:rsidRDefault="0004445D" w:rsidP="0043316A">
            <w:pPr>
              <w:jc w:val="center"/>
              <w:rPr>
                <w:rFonts w:ascii="Times New Roman" w:hAnsi="Times New Roman" w:cs="Times New Roman"/>
                <w:sz w:val="24"/>
                <w:szCs w:val="24"/>
              </w:rPr>
            </w:pPr>
            <w:r w:rsidRPr="00374D95">
              <w:rPr>
                <w:rFonts w:ascii="Times New Roman" w:hAnsi="Times New Roman" w:cs="Times New Roman"/>
                <w:sz w:val="24"/>
                <w:szCs w:val="24"/>
              </w:rPr>
              <w:t>-</w:t>
            </w:r>
          </w:p>
        </w:tc>
      </w:tr>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Оформлено опекунство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BC1587" w:rsidRDefault="0004445D" w:rsidP="00A45B00">
            <w:pP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374D95" w:rsidRDefault="00D53A78" w:rsidP="0043316A">
            <w:pPr>
              <w:jc w:val="center"/>
              <w:rPr>
                <w:rFonts w:ascii="Times New Roman" w:hAnsi="Times New Roman" w:cs="Times New Roman"/>
                <w:sz w:val="24"/>
                <w:szCs w:val="24"/>
              </w:rPr>
            </w:pPr>
            <w:r w:rsidRPr="00374D95">
              <w:rPr>
                <w:rFonts w:ascii="Times New Roman" w:hAnsi="Times New Roman" w:cs="Times New Roman"/>
                <w:sz w:val="24"/>
                <w:szCs w:val="24"/>
              </w:rPr>
              <w:t>-</w:t>
            </w:r>
          </w:p>
        </w:tc>
      </w:tr>
    </w:tbl>
    <w:p w:rsidR="0004445D" w:rsidRPr="0083684F" w:rsidRDefault="0004445D" w:rsidP="0004445D">
      <w:pPr>
        <w:jc w:val="center"/>
        <w:rPr>
          <w:rFonts w:ascii="Times New Roman" w:hAnsi="Times New Roman" w:cs="Times New Roman"/>
          <w:b/>
          <w:sz w:val="28"/>
          <w:szCs w:val="28"/>
        </w:rPr>
      </w:pPr>
      <w:r w:rsidRPr="0083684F">
        <w:rPr>
          <w:rFonts w:ascii="Times New Roman" w:hAnsi="Times New Roman" w:cs="Times New Roman"/>
          <w:b/>
          <w:sz w:val="28"/>
          <w:szCs w:val="28"/>
        </w:rPr>
        <w:t>Характеристика семей  группы по количеству детей</w:t>
      </w:r>
    </w:p>
    <w:tbl>
      <w:tblPr>
        <w:tblStyle w:val="ab"/>
        <w:tblW w:w="0" w:type="auto"/>
        <w:tblLook w:val="04A0"/>
      </w:tblPr>
      <w:tblGrid>
        <w:gridCol w:w="3190"/>
        <w:gridCol w:w="3190"/>
        <w:gridCol w:w="3191"/>
      </w:tblGrid>
      <w:tr w:rsidR="0004445D" w:rsidRPr="0083684F" w:rsidTr="0043316A">
        <w:trPr>
          <w:trHeight w:val="778"/>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43316A">
            <w:pPr>
              <w:rPr>
                <w:rFonts w:ascii="Times New Roman" w:hAnsi="Times New Roman" w:cs="Times New Roman"/>
                <w:b/>
                <w:sz w:val="28"/>
                <w:szCs w:val="28"/>
              </w:rPr>
            </w:pPr>
            <w:r w:rsidRPr="0083684F">
              <w:rPr>
                <w:rFonts w:ascii="Times New Roman" w:hAnsi="Times New Roman" w:cs="Times New Roman"/>
                <w:b/>
                <w:sz w:val="28"/>
                <w:szCs w:val="28"/>
              </w:rPr>
              <w:t>Количество детей в семье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43316A">
            <w:pPr>
              <w:rPr>
                <w:rFonts w:ascii="Times New Roman" w:hAnsi="Times New Roman" w:cs="Times New Roman"/>
                <w:b/>
                <w:sz w:val="28"/>
                <w:szCs w:val="28"/>
              </w:rPr>
            </w:pPr>
            <w:r w:rsidRPr="0083684F">
              <w:rPr>
                <w:rFonts w:ascii="Times New Roman" w:hAnsi="Times New Roman" w:cs="Times New Roman"/>
                <w:b/>
                <w:sz w:val="28"/>
                <w:szCs w:val="28"/>
              </w:rPr>
              <w:t>Количество семей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43316A">
            <w:pPr>
              <w:rPr>
                <w:rFonts w:ascii="Times New Roman" w:hAnsi="Times New Roman" w:cs="Times New Roman"/>
                <w:b/>
                <w:sz w:val="28"/>
                <w:szCs w:val="28"/>
              </w:rPr>
            </w:pPr>
            <w:r w:rsidRPr="0083684F">
              <w:rPr>
                <w:rFonts w:ascii="Times New Roman" w:hAnsi="Times New Roman" w:cs="Times New Roman"/>
                <w:b/>
                <w:sz w:val="28"/>
                <w:szCs w:val="28"/>
              </w:rPr>
              <w:t>% от общего количества семей воспитанников</w:t>
            </w:r>
          </w:p>
        </w:tc>
      </w:tr>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Один ребёнок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A45B00" w:rsidRDefault="00A45B00" w:rsidP="0043316A">
            <w:pPr>
              <w:jc w:val="center"/>
              <w:rPr>
                <w:rFonts w:ascii="Times New Roman" w:hAnsi="Times New Roman" w:cs="Times New Roman"/>
                <w:sz w:val="24"/>
                <w:szCs w:val="24"/>
              </w:rPr>
            </w:pPr>
            <w:r w:rsidRPr="00A45B00">
              <w:rPr>
                <w:rFonts w:ascii="Times New Roman" w:hAnsi="Times New Roman" w:cs="Times New Roman"/>
                <w:sz w:val="24"/>
                <w:szCs w:val="24"/>
              </w:rPr>
              <w:t>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D368E1" w:rsidRDefault="00D368E1" w:rsidP="0043316A">
            <w:pPr>
              <w:jc w:val="center"/>
              <w:rPr>
                <w:rFonts w:ascii="Times New Roman" w:hAnsi="Times New Roman" w:cs="Times New Roman"/>
                <w:sz w:val="24"/>
                <w:szCs w:val="24"/>
              </w:rPr>
            </w:pPr>
            <w:r w:rsidRPr="00D368E1">
              <w:rPr>
                <w:rFonts w:ascii="Times New Roman" w:hAnsi="Times New Roman" w:cs="Times New Roman"/>
                <w:sz w:val="24"/>
                <w:szCs w:val="24"/>
              </w:rPr>
              <w:t>9</w:t>
            </w:r>
            <w:r w:rsidR="0004445D" w:rsidRPr="00D368E1">
              <w:rPr>
                <w:rFonts w:ascii="Times New Roman" w:hAnsi="Times New Roman" w:cs="Times New Roman"/>
                <w:sz w:val="24"/>
                <w:szCs w:val="24"/>
              </w:rPr>
              <w:t>%</w:t>
            </w:r>
          </w:p>
        </w:tc>
      </w:tr>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Два ребёнка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A45B00" w:rsidRDefault="00A45B00" w:rsidP="0043316A">
            <w:pPr>
              <w:jc w:val="center"/>
              <w:rPr>
                <w:rFonts w:ascii="Times New Roman" w:hAnsi="Times New Roman" w:cs="Times New Roman"/>
                <w:sz w:val="24"/>
                <w:szCs w:val="24"/>
              </w:rPr>
            </w:pPr>
            <w:r w:rsidRPr="00A45B00">
              <w:rPr>
                <w:rFonts w:ascii="Times New Roman" w:hAnsi="Times New Roman" w:cs="Times New Roman"/>
                <w:sz w:val="24"/>
                <w:szCs w:val="24"/>
              </w:rPr>
              <w:t>14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D368E1" w:rsidRDefault="00760EC3" w:rsidP="0043316A">
            <w:pPr>
              <w:jc w:val="center"/>
              <w:rPr>
                <w:rFonts w:ascii="Times New Roman" w:hAnsi="Times New Roman" w:cs="Times New Roman"/>
                <w:sz w:val="24"/>
                <w:szCs w:val="24"/>
              </w:rPr>
            </w:pPr>
            <w:r>
              <w:rPr>
                <w:rFonts w:ascii="Times New Roman" w:hAnsi="Times New Roman" w:cs="Times New Roman"/>
                <w:sz w:val="24"/>
                <w:szCs w:val="24"/>
              </w:rPr>
              <w:t>64</w:t>
            </w:r>
            <w:r w:rsidR="0004445D" w:rsidRPr="00D368E1">
              <w:rPr>
                <w:rFonts w:ascii="Times New Roman" w:hAnsi="Times New Roman" w:cs="Times New Roman"/>
                <w:sz w:val="24"/>
                <w:szCs w:val="24"/>
              </w:rPr>
              <w:t>%</w:t>
            </w:r>
          </w:p>
        </w:tc>
      </w:tr>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Три ребёнка и более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A45B00" w:rsidRDefault="00A45B00" w:rsidP="0043316A">
            <w:pPr>
              <w:jc w:val="center"/>
              <w:rPr>
                <w:rFonts w:ascii="Times New Roman" w:hAnsi="Times New Roman" w:cs="Times New Roman"/>
                <w:sz w:val="24"/>
                <w:szCs w:val="24"/>
              </w:rPr>
            </w:pPr>
            <w:r w:rsidRPr="00A45B00">
              <w:rPr>
                <w:rFonts w:ascii="Times New Roman" w:hAnsi="Times New Roman" w:cs="Times New Roman"/>
                <w:sz w:val="24"/>
                <w:szCs w:val="24"/>
              </w:rPr>
              <w:t>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035E18" w:rsidRDefault="00A45B00" w:rsidP="0043316A">
            <w:pPr>
              <w:jc w:val="center"/>
              <w:rPr>
                <w:rFonts w:ascii="Times New Roman" w:hAnsi="Times New Roman" w:cs="Times New Roman"/>
                <w:sz w:val="24"/>
                <w:szCs w:val="24"/>
                <w:highlight w:val="yellow"/>
              </w:rPr>
            </w:pPr>
            <w:r w:rsidRPr="00A45B00">
              <w:rPr>
                <w:rFonts w:ascii="Times New Roman" w:hAnsi="Times New Roman" w:cs="Times New Roman"/>
                <w:sz w:val="24"/>
                <w:szCs w:val="24"/>
              </w:rPr>
              <w:t>27%</w:t>
            </w:r>
          </w:p>
        </w:tc>
      </w:tr>
    </w:tbl>
    <w:p w:rsidR="0004445D" w:rsidRPr="0083684F" w:rsidRDefault="0004445D" w:rsidP="0004445D">
      <w:pPr>
        <w:jc w:val="center"/>
        <w:rPr>
          <w:rFonts w:ascii="Times New Roman" w:hAnsi="Times New Roman" w:cs="Times New Roman"/>
          <w:b/>
          <w:sz w:val="28"/>
          <w:szCs w:val="28"/>
        </w:rPr>
      </w:pPr>
      <w:r w:rsidRPr="0083684F">
        <w:rPr>
          <w:rFonts w:ascii="Times New Roman" w:hAnsi="Times New Roman" w:cs="Times New Roman"/>
          <w:b/>
          <w:sz w:val="28"/>
          <w:szCs w:val="28"/>
        </w:rPr>
        <w:t>Национальный состав группы</w:t>
      </w:r>
    </w:p>
    <w:tbl>
      <w:tblPr>
        <w:tblStyle w:val="ab"/>
        <w:tblW w:w="0" w:type="auto"/>
        <w:tblLook w:val="04A0"/>
      </w:tblPr>
      <w:tblGrid>
        <w:gridCol w:w="3190"/>
        <w:gridCol w:w="3190"/>
        <w:gridCol w:w="3191"/>
      </w:tblGrid>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43316A">
            <w:pPr>
              <w:rPr>
                <w:rFonts w:ascii="Times New Roman" w:hAnsi="Times New Roman" w:cs="Times New Roman"/>
                <w:b/>
                <w:sz w:val="28"/>
                <w:szCs w:val="28"/>
              </w:rPr>
            </w:pPr>
            <w:r w:rsidRPr="0083684F">
              <w:rPr>
                <w:rFonts w:ascii="Times New Roman" w:hAnsi="Times New Roman" w:cs="Times New Roman"/>
                <w:b/>
                <w:sz w:val="28"/>
                <w:szCs w:val="28"/>
              </w:rPr>
              <w:t>Национальность</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43316A">
            <w:pPr>
              <w:rPr>
                <w:rFonts w:ascii="Times New Roman" w:hAnsi="Times New Roman" w:cs="Times New Roman"/>
                <w:b/>
                <w:sz w:val="28"/>
                <w:szCs w:val="28"/>
              </w:rPr>
            </w:pPr>
            <w:r w:rsidRPr="0083684F">
              <w:rPr>
                <w:rFonts w:ascii="Times New Roman" w:hAnsi="Times New Roman" w:cs="Times New Roman"/>
                <w:b/>
                <w:sz w:val="28"/>
                <w:szCs w:val="28"/>
              </w:rPr>
              <w:t xml:space="preserve">Количество детей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83684F" w:rsidRDefault="0004445D" w:rsidP="0043316A">
            <w:pPr>
              <w:rPr>
                <w:rFonts w:ascii="Times New Roman" w:hAnsi="Times New Roman" w:cs="Times New Roman"/>
                <w:b/>
                <w:sz w:val="28"/>
                <w:szCs w:val="28"/>
              </w:rPr>
            </w:pPr>
            <w:r w:rsidRPr="0083684F">
              <w:rPr>
                <w:rFonts w:ascii="Times New Roman" w:hAnsi="Times New Roman" w:cs="Times New Roman"/>
                <w:b/>
                <w:sz w:val="28"/>
                <w:szCs w:val="28"/>
              </w:rPr>
              <w:t>% от общего количество</w:t>
            </w:r>
          </w:p>
        </w:tc>
      </w:tr>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 xml:space="preserve">Славяне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035E18" w:rsidRDefault="0004445D" w:rsidP="0043316A">
            <w:pPr>
              <w:jc w:val="center"/>
              <w:rPr>
                <w:rFonts w:ascii="Times New Roman" w:hAnsi="Times New Roman" w:cs="Times New Roman"/>
                <w:sz w:val="24"/>
                <w:szCs w:val="24"/>
              </w:rPr>
            </w:pPr>
            <w:r w:rsidRPr="00035E18">
              <w:rPr>
                <w:rFonts w:ascii="Times New Roman" w:hAnsi="Times New Roman" w:cs="Times New Roman"/>
                <w:sz w:val="24"/>
                <w:szCs w:val="24"/>
              </w:rPr>
              <w:t>16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45D" w:rsidRPr="00035E18" w:rsidRDefault="0004445D" w:rsidP="0043316A">
            <w:pPr>
              <w:jc w:val="center"/>
              <w:rPr>
                <w:rFonts w:ascii="Times New Roman" w:hAnsi="Times New Roman" w:cs="Times New Roman"/>
                <w:sz w:val="24"/>
                <w:szCs w:val="24"/>
              </w:rPr>
            </w:pPr>
            <w:r w:rsidRPr="00035E18">
              <w:rPr>
                <w:rFonts w:ascii="Times New Roman" w:hAnsi="Times New Roman" w:cs="Times New Roman"/>
                <w:sz w:val="24"/>
                <w:szCs w:val="24"/>
              </w:rPr>
              <w:t>73%</w:t>
            </w:r>
          </w:p>
        </w:tc>
      </w:tr>
      <w:tr w:rsidR="0004445D" w:rsidRPr="0083684F" w:rsidTr="004331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1C7ED5" w:rsidRDefault="0004445D" w:rsidP="0043316A">
            <w:pPr>
              <w:rPr>
                <w:rFonts w:ascii="Times New Roman" w:hAnsi="Times New Roman" w:cs="Times New Roman"/>
                <w:sz w:val="24"/>
                <w:szCs w:val="24"/>
              </w:rPr>
            </w:pPr>
            <w:r w:rsidRPr="001C7ED5">
              <w:rPr>
                <w:rFonts w:ascii="Times New Roman" w:hAnsi="Times New Roman" w:cs="Times New Roman"/>
                <w:sz w:val="24"/>
                <w:szCs w:val="24"/>
              </w:rPr>
              <w:t>Кр.татары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Pr="00035E18" w:rsidRDefault="0004445D" w:rsidP="0043316A">
            <w:pPr>
              <w:jc w:val="center"/>
              <w:rPr>
                <w:rFonts w:ascii="Times New Roman" w:hAnsi="Times New Roman" w:cs="Times New Roman"/>
                <w:sz w:val="24"/>
                <w:szCs w:val="24"/>
              </w:rPr>
            </w:pPr>
            <w:r w:rsidRPr="00035E18">
              <w:rPr>
                <w:rFonts w:ascii="Times New Roman" w:hAnsi="Times New Roman" w:cs="Times New Roman"/>
                <w:sz w:val="24"/>
                <w:szCs w:val="24"/>
              </w:rPr>
              <w:t>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445D" w:rsidRPr="00035E18" w:rsidRDefault="0004445D" w:rsidP="0043316A">
            <w:pPr>
              <w:jc w:val="center"/>
              <w:rPr>
                <w:rFonts w:ascii="Times New Roman" w:hAnsi="Times New Roman" w:cs="Times New Roman"/>
                <w:sz w:val="24"/>
                <w:szCs w:val="24"/>
              </w:rPr>
            </w:pPr>
            <w:r w:rsidRPr="00035E18">
              <w:rPr>
                <w:rFonts w:ascii="Times New Roman" w:hAnsi="Times New Roman" w:cs="Times New Roman"/>
                <w:sz w:val="24"/>
                <w:szCs w:val="24"/>
              </w:rPr>
              <w:t>27%</w:t>
            </w:r>
          </w:p>
        </w:tc>
      </w:tr>
    </w:tbl>
    <w:p w:rsidR="0004445D" w:rsidRPr="00A92A46" w:rsidRDefault="0004445D" w:rsidP="0004445D">
      <w:pPr>
        <w:pStyle w:val="Standard"/>
        <w:spacing w:line="276" w:lineRule="auto"/>
        <w:rPr>
          <w:rFonts w:cs="Times New Roman"/>
          <w:b/>
          <w:sz w:val="28"/>
          <w:szCs w:val="28"/>
        </w:rPr>
      </w:pPr>
      <w:r>
        <w:rPr>
          <w:rFonts w:cs="Times New Roman"/>
          <w:b/>
          <w:sz w:val="28"/>
          <w:szCs w:val="28"/>
        </w:rPr>
        <w:t>1.6.</w:t>
      </w:r>
      <w:r w:rsidRPr="0018266A">
        <w:rPr>
          <w:rFonts w:eastAsiaTheme="minorEastAsia" w:cs="Times New Roman"/>
          <w:b/>
          <w:kern w:val="0"/>
          <w:sz w:val="28"/>
          <w:szCs w:val="28"/>
          <w:lang w:eastAsia="ru-RU" w:bidi="ar-SA"/>
        </w:rPr>
        <w:t xml:space="preserve">Целевые ориентиры и планируемые результаты освоения </w:t>
      </w:r>
      <w:r>
        <w:rPr>
          <w:rFonts w:cs="Times New Roman"/>
          <w:b/>
          <w:sz w:val="28"/>
          <w:szCs w:val="28"/>
        </w:rPr>
        <w:t xml:space="preserve"> образовательной программы (</w:t>
      </w:r>
      <w:r w:rsidRPr="0018266A">
        <w:rPr>
          <w:rFonts w:cs="Times New Roman"/>
          <w:b/>
          <w:sz w:val="28"/>
          <w:szCs w:val="28"/>
        </w:rPr>
        <w:t>ОП) ДОУ</w:t>
      </w:r>
    </w:p>
    <w:p w:rsidR="00AD2167" w:rsidRPr="00154548" w:rsidRDefault="00AD2167" w:rsidP="00AD2167">
      <w:pPr>
        <w:spacing w:after="0"/>
        <w:rPr>
          <w:rFonts w:ascii="Times New Roman" w:hAnsi="Times New Roman" w:cs="Times New Roman"/>
          <w:sz w:val="24"/>
          <w:szCs w:val="24"/>
        </w:rPr>
      </w:pPr>
      <w:r w:rsidRPr="00154548">
        <w:rPr>
          <w:rFonts w:ascii="Times New Roman" w:hAnsi="Times New Roman" w:cs="Times New Roman"/>
          <w:b/>
          <w:sz w:val="24"/>
          <w:szCs w:val="24"/>
        </w:rPr>
        <w:t>К шести годам:</w:t>
      </w:r>
      <w:r w:rsidRPr="00154548">
        <w:rPr>
          <w:rFonts w:ascii="Times New Roman" w:hAnsi="Times New Roman" w:cs="Times New Roman"/>
          <w:sz w:val="24"/>
          <w:szCs w:val="24"/>
        </w:rPr>
        <w:t xml:space="preserve">  </w:t>
      </w:r>
    </w:p>
    <w:p w:rsidR="00AD2167" w:rsidRPr="00154548" w:rsidRDefault="00AD2167" w:rsidP="00AD2167">
      <w:pPr>
        <w:spacing w:after="0" w:line="269" w:lineRule="auto"/>
        <w:ind w:hanging="1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демонстрирует ярко выраженную потребность в двигательной активности, </w:t>
      </w:r>
    </w:p>
    <w:p w:rsidR="00AD2167" w:rsidRDefault="00AD2167" w:rsidP="00AD2167">
      <w:pPr>
        <w:spacing w:after="0"/>
        <w:rPr>
          <w:rFonts w:ascii="Times New Roman" w:hAnsi="Times New Roman" w:cs="Times New Roman"/>
          <w:b/>
          <w:sz w:val="24"/>
          <w:szCs w:val="24"/>
        </w:rPr>
      </w:pPr>
      <w:r w:rsidRPr="00154548">
        <w:rPr>
          <w:rFonts w:ascii="Times New Roman" w:hAnsi="Times New Roman" w:cs="Times New Roman"/>
          <w:sz w:val="24"/>
          <w:szCs w:val="24"/>
        </w:rPr>
        <w:t>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rsidRPr="00154548">
        <w:rPr>
          <w:rFonts w:ascii="Times New Roman" w:hAnsi="Times New Roman" w:cs="Times New Roman"/>
          <w:b/>
          <w:sz w:val="24"/>
          <w:szCs w:val="24"/>
        </w:rPr>
        <w:t xml:space="preserve"> </w:t>
      </w:r>
    </w:p>
    <w:p w:rsidR="00AD2167" w:rsidRDefault="00AD2167" w:rsidP="00AD2167">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154548">
        <w:rPr>
          <w:rFonts w:ascii="Times New Roman" w:hAnsi="Times New Roman" w:cs="Times New Roman"/>
          <w:sz w:val="24"/>
          <w:szCs w:val="24"/>
        </w:rPr>
        <w:t xml:space="preserve">ребѐнок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AD2167" w:rsidRPr="00154548"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проявляет доступный возрасту самоконтроль, способен привлечь внимание </w:t>
      </w:r>
    </w:p>
    <w:p w:rsidR="00AD2167" w:rsidRDefault="00AD2167" w:rsidP="00AD2167">
      <w:pPr>
        <w:spacing w:after="0"/>
        <w:ind w:hanging="708"/>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других детей и организовать знакомую подвижную игру; </w:t>
      </w:r>
    </w:p>
    <w:p w:rsidR="00AD2167" w:rsidRPr="00154548" w:rsidRDefault="00AD2167" w:rsidP="00AD2167">
      <w:pPr>
        <w:spacing w:after="0"/>
        <w:ind w:hanging="708"/>
        <w:rPr>
          <w:rFonts w:ascii="Times New Roman" w:hAnsi="Times New Roman" w:cs="Times New Roman"/>
          <w:sz w:val="24"/>
          <w:szCs w:val="24"/>
        </w:rPr>
      </w:pPr>
      <w:r>
        <w:rPr>
          <w:rFonts w:ascii="Times New Roman" w:hAnsi="Times New Roman" w:cs="Times New Roman"/>
          <w:sz w:val="24"/>
          <w:szCs w:val="24"/>
        </w:rPr>
        <w:t xml:space="preserve">          - </w:t>
      </w:r>
      <w:r w:rsidRPr="00154548">
        <w:rPr>
          <w:rFonts w:ascii="Times New Roman" w:hAnsi="Times New Roman" w:cs="Times New Roman"/>
          <w:sz w:val="24"/>
          <w:szCs w:val="24"/>
        </w:rPr>
        <w:t xml:space="preserve">ребѐнок проявляет духовно-нравственные качества и основы патриотизма в процессе </w:t>
      </w:r>
    </w:p>
    <w:p w:rsidR="00AD2167" w:rsidRDefault="00AD2167" w:rsidP="00AD2167">
      <w:pPr>
        <w:spacing w:after="0"/>
        <w:rPr>
          <w:rFonts w:ascii="Times New Roman" w:hAnsi="Times New Roman" w:cs="Times New Roman"/>
          <w:sz w:val="24"/>
          <w:szCs w:val="24"/>
        </w:rPr>
      </w:pPr>
      <w:r w:rsidRPr="00154548">
        <w:rPr>
          <w:rFonts w:ascii="Times New Roman" w:hAnsi="Times New Roman" w:cs="Times New Roman"/>
          <w:sz w:val="24"/>
          <w:szCs w:val="24"/>
        </w:rPr>
        <w:t xml:space="preserve">ознакомления с видами спорта и достижениями российских спортсменов;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4548">
        <w:rPr>
          <w:rFonts w:ascii="Times New Roman" w:hAnsi="Times New Roman" w:cs="Times New Roman"/>
          <w:sz w:val="24"/>
          <w:szCs w:val="24"/>
        </w:rPr>
        <w:t xml:space="preserve">ребѐнок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AD2167" w:rsidRPr="00154548"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проявляет активность в стремлении к познанию разных видов труда и </w:t>
      </w:r>
    </w:p>
    <w:p w:rsidR="00AD2167" w:rsidRDefault="00AD2167" w:rsidP="00AD2167">
      <w:pPr>
        <w:spacing w:after="0"/>
        <w:rPr>
          <w:rFonts w:ascii="Times New Roman" w:hAnsi="Times New Roman" w:cs="Times New Roman"/>
          <w:sz w:val="24"/>
          <w:szCs w:val="24"/>
        </w:rPr>
      </w:pPr>
      <w:r w:rsidRPr="00154548">
        <w:rPr>
          <w:rFonts w:ascii="Times New Roman" w:hAnsi="Times New Roman" w:cs="Times New Roman"/>
          <w:sz w:val="24"/>
          <w:szCs w:val="24"/>
        </w:rPr>
        <w:t xml:space="preserve">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ребѐнок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w:t>
      </w:r>
      <w:r>
        <w:rPr>
          <w:rFonts w:ascii="Times New Roman" w:hAnsi="Times New Roman" w:cs="Times New Roman"/>
          <w:sz w:val="24"/>
          <w:szCs w:val="24"/>
        </w:rPr>
        <w:t>собен к произвольным действиям;</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ребѐнок устанавливает закономерности причинно</w:t>
      </w:r>
      <w:r>
        <w:rPr>
          <w:rFonts w:ascii="Times New Roman" w:hAnsi="Times New Roman" w:cs="Times New Roman"/>
          <w:sz w:val="24"/>
          <w:szCs w:val="24"/>
        </w:rPr>
        <w:t>-</w:t>
      </w:r>
      <w:r w:rsidRPr="00154548">
        <w:rPr>
          <w:rFonts w:ascii="Times New Roman" w:hAnsi="Times New Roman" w:cs="Times New Roman"/>
          <w:sz w:val="24"/>
          <w:szCs w:val="24"/>
        </w:rPr>
        <w:t xml:space="preserve">следственного характера, приводит логические высказывания; проявляет любознательность;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4548">
        <w:rPr>
          <w:rFonts w:ascii="Times New Roman" w:hAnsi="Times New Roman" w:cs="Times New Roman"/>
          <w:sz w:val="24"/>
          <w:szCs w:val="24"/>
        </w:rPr>
        <w:t xml:space="preserve">ребѐнок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еѐ государственные символы;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ребѐнок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AD2167" w:rsidRPr="00154548"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принимает активное участие в праздничных программах и их подготовке; </w:t>
      </w:r>
    </w:p>
    <w:p w:rsidR="00AD2167" w:rsidRDefault="00AD2167" w:rsidP="00AD2167">
      <w:pPr>
        <w:spacing w:after="0"/>
        <w:rPr>
          <w:rFonts w:ascii="Times New Roman" w:hAnsi="Times New Roman" w:cs="Times New Roman"/>
          <w:sz w:val="24"/>
          <w:szCs w:val="24"/>
        </w:rPr>
      </w:pPr>
      <w:r w:rsidRPr="00154548">
        <w:rPr>
          <w:rFonts w:ascii="Times New Roman" w:hAnsi="Times New Roman" w:cs="Times New Roman"/>
          <w:sz w:val="24"/>
          <w:szCs w:val="24"/>
        </w:rPr>
        <w:t xml:space="preserve">взаимодействует со всеми участниками культурно-досуговых мероприятий;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AD2167"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AD2167" w:rsidRPr="00154548" w:rsidRDefault="00AD2167" w:rsidP="00AD21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4548">
        <w:rPr>
          <w:rFonts w:ascii="Times New Roman" w:hAnsi="Times New Roman" w:cs="Times New Roman"/>
          <w:sz w:val="24"/>
          <w:szCs w:val="24"/>
        </w:rPr>
        <w:t xml:space="preserve">ребѐнок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E24C8E" w:rsidRPr="00E24C8E" w:rsidRDefault="00E24C8E" w:rsidP="00B43B7E">
      <w:pPr>
        <w:spacing w:after="0"/>
        <w:rPr>
          <w:rFonts w:ascii="Times New Roman" w:eastAsia="Calibri" w:hAnsi="Times New Roman" w:cs="Times New Roman"/>
          <w:b/>
          <w:bCs/>
          <w:sz w:val="28"/>
          <w:szCs w:val="28"/>
        </w:rPr>
      </w:pPr>
      <w:r w:rsidRPr="00E24C8E">
        <w:rPr>
          <w:rFonts w:ascii="Times New Roman" w:eastAsia="Calibri" w:hAnsi="Times New Roman" w:cs="Times New Roman"/>
          <w:b/>
          <w:bCs/>
          <w:sz w:val="28"/>
          <w:szCs w:val="28"/>
          <w:lang w:val="en-US"/>
        </w:rPr>
        <w:t>II</w:t>
      </w:r>
      <w:r w:rsidRPr="00E24C8E">
        <w:rPr>
          <w:rFonts w:ascii="Times New Roman" w:eastAsia="Calibri" w:hAnsi="Times New Roman" w:cs="Times New Roman"/>
          <w:b/>
          <w:bCs/>
          <w:sz w:val="32"/>
          <w:szCs w:val="32"/>
        </w:rPr>
        <w:t>.</w:t>
      </w:r>
      <w:r w:rsidRPr="00E24C8E">
        <w:rPr>
          <w:rFonts w:ascii="Times New Roman" w:eastAsia="Calibri" w:hAnsi="Times New Roman" w:cs="Times New Roman"/>
          <w:b/>
          <w:bCs/>
          <w:sz w:val="28"/>
          <w:szCs w:val="28"/>
        </w:rPr>
        <w:t xml:space="preserve"> Содержательный раздел Программы</w:t>
      </w:r>
    </w:p>
    <w:p w:rsidR="0004445D" w:rsidRPr="00296508" w:rsidRDefault="0004445D" w:rsidP="00B43B7E">
      <w:pPr>
        <w:spacing w:after="0" w:line="240" w:lineRule="auto"/>
        <w:jc w:val="center"/>
        <w:rPr>
          <w:rFonts w:ascii="Times New Roman" w:hAnsi="Times New Roman"/>
          <w:b/>
          <w:sz w:val="28"/>
          <w:szCs w:val="28"/>
        </w:rPr>
      </w:pPr>
      <w:r w:rsidRPr="00296508">
        <w:rPr>
          <w:rFonts w:ascii="Times New Roman" w:hAnsi="Times New Roman"/>
          <w:b/>
          <w:sz w:val="28"/>
          <w:szCs w:val="28"/>
        </w:rPr>
        <w:t>2.1.</w:t>
      </w:r>
      <w:r>
        <w:rPr>
          <w:rFonts w:ascii="Times New Roman" w:hAnsi="Times New Roman"/>
          <w:b/>
          <w:sz w:val="28"/>
          <w:szCs w:val="28"/>
        </w:rPr>
        <w:t xml:space="preserve"> Учебный план</w:t>
      </w:r>
    </w:p>
    <w:p w:rsidR="0004445D" w:rsidRPr="0068756E" w:rsidRDefault="0004445D" w:rsidP="00B43B7E">
      <w:pPr>
        <w:pStyle w:val="a3"/>
        <w:spacing w:after="0" w:line="240" w:lineRule="auto"/>
        <w:ind w:left="0"/>
        <w:jc w:val="center"/>
        <w:rPr>
          <w:rFonts w:ascii="Times New Roman" w:hAnsi="Times New Roman"/>
          <w:b/>
          <w:sz w:val="28"/>
          <w:szCs w:val="28"/>
        </w:rPr>
      </w:pPr>
      <w:r w:rsidRPr="0068756E">
        <w:rPr>
          <w:rFonts w:ascii="Times New Roman" w:hAnsi="Times New Roman"/>
          <w:b/>
          <w:sz w:val="28"/>
          <w:szCs w:val="28"/>
        </w:rPr>
        <w:t>МБДОУ №3пгтЛениноЛенинского района Республики Крым</w:t>
      </w:r>
    </w:p>
    <w:p w:rsidR="0004445D" w:rsidRPr="00B43B7E" w:rsidRDefault="00A742F0" w:rsidP="00B43B7E">
      <w:pPr>
        <w:pStyle w:val="a3"/>
        <w:spacing w:after="0" w:line="240" w:lineRule="auto"/>
        <w:ind w:left="0"/>
        <w:jc w:val="center"/>
        <w:rPr>
          <w:rFonts w:ascii="Times New Roman" w:hAnsi="Times New Roman"/>
          <w:b/>
          <w:sz w:val="28"/>
          <w:szCs w:val="28"/>
        </w:rPr>
      </w:pPr>
      <w:r>
        <w:rPr>
          <w:rFonts w:ascii="Times New Roman" w:hAnsi="Times New Roman"/>
          <w:b/>
          <w:sz w:val="28"/>
          <w:szCs w:val="28"/>
        </w:rPr>
        <w:t>подготовительной группы на 2024-2025</w:t>
      </w:r>
      <w:r w:rsidR="0004445D" w:rsidRPr="0068756E">
        <w:rPr>
          <w:rFonts w:ascii="Times New Roman" w:hAnsi="Times New Roman"/>
          <w:b/>
          <w:sz w:val="28"/>
          <w:szCs w:val="28"/>
        </w:rPr>
        <w:t>уч.год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299"/>
        <w:gridCol w:w="1202"/>
        <w:gridCol w:w="1179"/>
        <w:gridCol w:w="1230"/>
      </w:tblGrid>
      <w:tr w:rsidR="0004445D" w:rsidRPr="00637AA5" w:rsidTr="0043316A">
        <w:trPr>
          <w:trHeight w:val="598"/>
        </w:trPr>
        <w:tc>
          <w:tcPr>
            <w:tcW w:w="2660" w:type="dxa"/>
            <w:vMerge w:val="restart"/>
          </w:tcPr>
          <w:p w:rsidR="0004445D" w:rsidRPr="00637AA5" w:rsidRDefault="0004445D" w:rsidP="00B43B7E">
            <w:pPr>
              <w:spacing w:after="0"/>
              <w:jc w:val="center"/>
              <w:rPr>
                <w:rFonts w:ascii="Times New Roman" w:hAnsi="Times New Roman" w:cs="Times New Roman"/>
                <w:b/>
                <w:sz w:val="28"/>
                <w:szCs w:val="28"/>
              </w:rPr>
            </w:pPr>
            <w:r w:rsidRPr="00637AA5">
              <w:rPr>
                <w:rFonts w:ascii="Times New Roman" w:hAnsi="Times New Roman" w:cs="Times New Roman"/>
                <w:b/>
                <w:sz w:val="28"/>
                <w:szCs w:val="28"/>
              </w:rPr>
              <w:t>Области образования</w:t>
            </w:r>
          </w:p>
        </w:tc>
        <w:tc>
          <w:tcPr>
            <w:tcW w:w="3299" w:type="dxa"/>
            <w:vMerge w:val="restart"/>
          </w:tcPr>
          <w:p w:rsidR="0004445D" w:rsidRPr="00637AA5" w:rsidRDefault="0004445D" w:rsidP="00B43B7E">
            <w:pPr>
              <w:spacing w:after="0"/>
              <w:jc w:val="center"/>
              <w:rPr>
                <w:rFonts w:ascii="Times New Roman" w:hAnsi="Times New Roman" w:cs="Times New Roman"/>
                <w:b/>
                <w:sz w:val="28"/>
                <w:szCs w:val="28"/>
              </w:rPr>
            </w:pPr>
            <w:r>
              <w:rPr>
                <w:rFonts w:ascii="Times New Roman" w:hAnsi="Times New Roman" w:cs="Times New Roman"/>
                <w:b/>
                <w:sz w:val="28"/>
                <w:szCs w:val="28"/>
              </w:rPr>
              <w:t>Виды Н</w:t>
            </w:r>
            <w:r w:rsidRPr="00637AA5">
              <w:rPr>
                <w:rFonts w:ascii="Times New Roman" w:hAnsi="Times New Roman" w:cs="Times New Roman"/>
                <w:b/>
                <w:sz w:val="28"/>
                <w:szCs w:val="28"/>
              </w:rPr>
              <w:t>ОД</w:t>
            </w:r>
          </w:p>
        </w:tc>
        <w:tc>
          <w:tcPr>
            <w:tcW w:w="3611" w:type="dxa"/>
            <w:gridSpan w:val="3"/>
          </w:tcPr>
          <w:p w:rsidR="0004445D" w:rsidRPr="00637AA5" w:rsidRDefault="0004445D" w:rsidP="00B43B7E">
            <w:pPr>
              <w:spacing w:after="0" w:line="240" w:lineRule="auto"/>
              <w:jc w:val="center"/>
              <w:rPr>
                <w:rFonts w:ascii="Times New Roman" w:hAnsi="Times New Roman" w:cs="Times New Roman"/>
                <w:b/>
                <w:sz w:val="28"/>
                <w:szCs w:val="28"/>
              </w:rPr>
            </w:pPr>
            <w:r w:rsidRPr="00637AA5">
              <w:rPr>
                <w:rFonts w:ascii="Times New Roman" w:hAnsi="Times New Roman" w:cs="Times New Roman"/>
                <w:b/>
                <w:sz w:val="28"/>
                <w:szCs w:val="28"/>
              </w:rPr>
              <w:t>Возрастная группа</w:t>
            </w:r>
            <w:r>
              <w:rPr>
                <w:rFonts w:ascii="Times New Roman" w:hAnsi="Times New Roman" w:cs="Times New Roman"/>
                <w:b/>
                <w:sz w:val="28"/>
                <w:szCs w:val="28"/>
              </w:rPr>
              <w:t xml:space="preserve">            о</w:t>
            </w:r>
            <w:r w:rsidRPr="00637AA5">
              <w:rPr>
                <w:rFonts w:ascii="Times New Roman" w:hAnsi="Times New Roman" w:cs="Times New Roman"/>
                <w:b/>
                <w:sz w:val="28"/>
                <w:szCs w:val="28"/>
              </w:rPr>
              <w:t>т 6 лет до 7 лет</w:t>
            </w:r>
          </w:p>
        </w:tc>
      </w:tr>
      <w:tr w:rsidR="0004445D" w:rsidRPr="00637AA5" w:rsidTr="0043316A">
        <w:trPr>
          <w:trHeight w:val="393"/>
        </w:trPr>
        <w:tc>
          <w:tcPr>
            <w:tcW w:w="2660" w:type="dxa"/>
            <w:vMerge/>
          </w:tcPr>
          <w:p w:rsidR="0004445D" w:rsidRPr="00637AA5" w:rsidRDefault="0004445D" w:rsidP="0043316A">
            <w:pPr>
              <w:jc w:val="center"/>
              <w:rPr>
                <w:rFonts w:ascii="Times New Roman" w:hAnsi="Times New Roman" w:cs="Times New Roman"/>
                <w:b/>
                <w:sz w:val="28"/>
                <w:szCs w:val="28"/>
              </w:rPr>
            </w:pPr>
          </w:p>
        </w:tc>
        <w:tc>
          <w:tcPr>
            <w:tcW w:w="3299" w:type="dxa"/>
            <w:vMerge/>
          </w:tcPr>
          <w:p w:rsidR="0004445D" w:rsidRPr="00637AA5" w:rsidRDefault="0004445D" w:rsidP="0043316A">
            <w:pPr>
              <w:jc w:val="center"/>
              <w:rPr>
                <w:rFonts w:ascii="Times New Roman" w:hAnsi="Times New Roman" w:cs="Times New Roman"/>
                <w:b/>
                <w:sz w:val="28"/>
                <w:szCs w:val="28"/>
              </w:rPr>
            </w:pPr>
          </w:p>
        </w:tc>
        <w:tc>
          <w:tcPr>
            <w:tcW w:w="1202" w:type="dxa"/>
          </w:tcPr>
          <w:p w:rsidR="0004445D" w:rsidRPr="00637AA5" w:rsidRDefault="0004445D" w:rsidP="0043316A">
            <w:pPr>
              <w:jc w:val="center"/>
              <w:rPr>
                <w:rFonts w:ascii="Times New Roman" w:hAnsi="Times New Roman" w:cs="Times New Roman"/>
                <w:b/>
                <w:sz w:val="28"/>
                <w:szCs w:val="28"/>
              </w:rPr>
            </w:pPr>
            <w:r w:rsidRPr="00637AA5">
              <w:rPr>
                <w:rFonts w:ascii="Times New Roman" w:hAnsi="Times New Roman" w:cs="Times New Roman"/>
                <w:b/>
                <w:sz w:val="28"/>
                <w:szCs w:val="28"/>
              </w:rPr>
              <w:t>неделя</w:t>
            </w:r>
          </w:p>
        </w:tc>
        <w:tc>
          <w:tcPr>
            <w:tcW w:w="1179" w:type="dxa"/>
          </w:tcPr>
          <w:p w:rsidR="0004445D" w:rsidRPr="00637AA5" w:rsidRDefault="0004445D" w:rsidP="0043316A">
            <w:pPr>
              <w:jc w:val="center"/>
              <w:rPr>
                <w:rFonts w:ascii="Times New Roman" w:hAnsi="Times New Roman" w:cs="Times New Roman"/>
                <w:b/>
                <w:sz w:val="28"/>
                <w:szCs w:val="28"/>
              </w:rPr>
            </w:pPr>
            <w:r w:rsidRPr="00637AA5">
              <w:rPr>
                <w:rFonts w:ascii="Times New Roman" w:hAnsi="Times New Roman" w:cs="Times New Roman"/>
                <w:b/>
                <w:sz w:val="28"/>
                <w:szCs w:val="28"/>
              </w:rPr>
              <w:t>месяц</w:t>
            </w:r>
          </w:p>
        </w:tc>
        <w:tc>
          <w:tcPr>
            <w:tcW w:w="1230" w:type="dxa"/>
          </w:tcPr>
          <w:p w:rsidR="0004445D" w:rsidRPr="00637AA5" w:rsidRDefault="0004445D" w:rsidP="0043316A">
            <w:pPr>
              <w:jc w:val="center"/>
              <w:rPr>
                <w:rFonts w:ascii="Times New Roman" w:hAnsi="Times New Roman" w:cs="Times New Roman"/>
                <w:b/>
                <w:sz w:val="28"/>
                <w:szCs w:val="28"/>
              </w:rPr>
            </w:pPr>
            <w:r>
              <w:rPr>
                <w:rFonts w:ascii="Times New Roman" w:hAnsi="Times New Roman" w:cs="Times New Roman"/>
                <w:b/>
                <w:sz w:val="28"/>
                <w:szCs w:val="28"/>
              </w:rPr>
              <w:t>у</w:t>
            </w:r>
            <w:r w:rsidRPr="00637AA5">
              <w:rPr>
                <w:rFonts w:ascii="Times New Roman" w:hAnsi="Times New Roman" w:cs="Times New Roman"/>
                <w:b/>
                <w:sz w:val="28"/>
                <w:szCs w:val="28"/>
              </w:rPr>
              <w:t>ч.год</w:t>
            </w:r>
          </w:p>
        </w:tc>
      </w:tr>
      <w:tr w:rsidR="0004445D" w:rsidRPr="0068756E" w:rsidTr="0043316A">
        <w:trPr>
          <w:trHeight w:val="256"/>
        </w:trPr>
        <w:tc>
          <w:tcPr>
            <w:tcW w:w="2660" w:type="dxa"/>
          </w:tcPr>
          <w:p w:rsidR="0004445D" w:rsidRPr="0068756E" w:rsidRDefault="0004445D" w:rsidP="0043316A">
            <w:pPr>
              <w:spacing w:line="240" w:lineRule="auto"/>
              <w:jc w:val="both"/>
              <w:rPr>
                <w:rFonts w:ascii="Times New Roman" w:hAnsi="Times New Roman" w:cs="Times New Roman"/>
                <w:sz w:val="24"/>
                <w:szCs w:val="24"/>
              </w:rPr>
            </w:pPr>
            <w:r w:rsidRPr="0068756E">
              <w:rPr>
                <w:rFonts w:ascii="Times New Roman" w:hAnsi="Times New Roman" w:cs="Times New Roman"/>
                <w:sz w:val="24"/>
                <w:szCs w:val="24"/>
              </w:rPr>
              <w:t>Физическое развитие</w:t>
            </w:r>
          </w:p>
        </w:tc>
        <w:tc>
          <w:tcPr>
            <w:tcW w:w="3299" w:type="dxa"/>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Физическое развитие</w:t>
            </w:r>
          </w:p>
        </w:tc>
        <w:tc>
          <w:tcPr>
            <w:tcW w:w="1202"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5</w:t>
            </w:r>
          </w:p>
        </w:tc>
        <w:tc>
          <w:tcPr>
            <w:tcW w:w="1179"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20</w:t>
            </w:r>
          </w:p>
        </w:tc>
        <w:tc>
          <w:tcPr>
            <w:tcW w:w="1230"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180</w:t>
            </w:r>
          </w:p>
        </w:tc>
      </w:tr>
      <w:tr w:rsidR="0004445D" w:rsidRPr="0068756E" w:rsidTr="0043316A">
        <w:trPr>
          <w:trHeight w:val="128"/>
        </w:trPr>
        <w:tc>
          <w:tcPr>
            <w:tcW w:w="2660" w:type="dxa"/>
            <w:vMerge w:val="restart"/>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 xml:space="preserve">Речевое развитие   </w:t>
            </w:r>
          </w:p>
        </w:tc>
        <w:tc>
          <w:tcPr>
            <w:tcW w:w="3299" w:type="dxa"/>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Развитие речи</w:t>
            </w:r>
          </w:p>
        </w:tc>
        <w:tc>
          <w:tcPr>
            <w:tcW w:w="1202" w:type="dxa"/>
          </w:tcPr>
          <w:p w:rsidR="0004445D" w:rsidRPr="00DF30C5" w:rsidRDefault="00F55FEF" w:rsidP="0043316A">
            <w:pPr>
              <w:jc w:val="center"/>
              <w:rPr>
                <w:rFonts w:ascii="Times New Roman" w:hAnsi="Times New Roman" w:cs="Times New Roman"/>
                <w:sz w:val="24"/>
                <w:szCs w:val="24"/>
              </w:rPr>
            </w:pPr>
            <w:r>
              <w:rPr>
                <w:rFonts w:ascii="Times New Roman" w:hAnsi="Times New Roman" w:cs="Times New Roman"/>
                <w:sz w:val="24"/>
                <w:szCs w:val="24"/>
              </w:rPr>
              <w:t>1</w:t>
            </w:r>
          </w:p>
        </w:tc>
        <w:tc>
          <w:tcPr>
            <w:tcW w:w="1179" w:type="dxa"/>
          </w:tcPr>
          <w:p w:rsidR="0004445D" w:rsidRPr="00DF30C5" w:rsidRDefault="00F55FEF" w:rsidP="0043316A">
            <w:pPr>
              <w:jc w:val="center"/>
              <w:rPr>
                <w:rFonts w:ascii="Times New Roman" w:hAnsi="Times New Roman" w:cs="Times New Roman"/>
                <w:sz w:val="24"/>
                <w:szCs w:val="24"/>
              </w:rPr>
            </w:pPr>
            <w:r>
              <w:rPr>
                <w:rFonts w:ascii="Times New Roman" w:hAnsi="Times New Roman" w:cs="Times New Roman"/>
                <w:sz w:val="24"/>
                <w:szCs w:val="24"/>
              </w:rPr>
              <w:t>4</w:t>
            </w:r>
          </w:p>
        </w:tc>
        <w:tc>
          <w:tcPr>
            <w:tcW w:w="1230" w:type="dxa"/>
          </w:tcPr>
          <w:p w:rsidR="0004445D" w:rsidRPr="00DF30C5" w:rsidRDefault="00F55FEF" w:rsidP="0043316A">
            <w:pPr>
              <w:jc w:val="center"/>
              <w:rPr>
                <w:rFonts w:ascii="Times New Roman" w:hAnsi="Times New Roman" w:cs="Times New Roman"/>
                <w:sz w:val="24"/>
                <w:szCs w:val="24"/>
              </w:rPr>
            </w:pPr>
            <w:r>
              <w:rPr>
                <w:rFonts w:ascii="Times New Roman" w:hAnsi="Times New Roman" w:cs="Times New Roman"/>
                <w:sz w:val="24"/>
                <w:szCs w:val="24"/>
              </w:rPr>
              <w:t>36</w:t>
            </w:r>
          </w:p>
        </w:tc>
      </w:tr>
      <w:tr w:rsidR="0004445D" w:rsidRPr="0068756E" w:rsidTr="0043316A">
        <w:trPr>
          <w:trHeight w:val="128"/>
        </w:trPr>
        <w:tc>
          <w:tcPr>
            <w:tcW w:w="2660" w:type="dxa"/>
            <w:vMerge/>
          </w:tcPr>
          <w:p w:rsidR="0004445D" w:rsidRPr="0068756E" w:rsidRDefault="0004445D" w:rsidP="0043316A">
            <w:pPr>
              <w:spacing w:line="240" w:lineRule="auto"/>
              <w:jc w:val="both"/>
              <w:rPr>
                <w:rFonts w:ascii="Times New Roman" w:hAnsi="Times New Roman" w:cs="Times New Roman"/>
                <w:sz w:val="24"/>
                <w:szCs w:val="24"/>
              </w:rPr>
            </w:pPr>
          </w:p>
        </w:tc>
        <w:tc>
          <w:tcPr>
            <w:tcW w:w="3299" w:type="dxa"/>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Обучение грамоте</w:t>
            </w:r>
          </w:p>
        </w:tc>
        <w:tc>
          <w:tcPr>
            <w:tcW w:w="1202" w:type="dxa"/>
          </w:tcPr>
          <w:p w:rsidR="0004445D" w:rsidRPr="00DF30C5" w:rsidRDefault="000477A0" w:rsidP="0043316A">
            <w:pPr>
              <w:jc w:val="center"/>
              <w:rPr>
                <w:rFonts w:ascii="Times New Roman" w:hAnsi="Times New Roman" w:cs="Times New Roman"/>
                <w:color w:val="000000" w:themeColor="text1"/>
                <w:sz w:val="24"/>
                <w:szCs w:val="24"/>
              </w:rPr>
            </w:pPr>
            <w:r w:rsidRPr="00DF30C5">
              <w:rPr>
                <w:rFonts w:ascii="Times New Roman" w:hAnsi="Times New Roman" w:cs="Times New Roman"/>
                <w:color w:val="000000" w:themeColor="text1"/>
                <w:sz w:val="24"/>
                <w:szCs w:val="24"/>
              </w:rPr>
              <w:t>2</w:t>
            </w:r>
          </w:p>
        </w:tc>
        <w:tc>
          <w:tcPr>
            <w:tcW w:w="1179" w:type="dxa"/>
          </w:tcPr>
          <w:p w:rsidR="0004445D" w:rsidRPr="00DF30C5" w:rsidRDefault="000477A0" w:rsidP="0043316A">
            <w:pPr>
              <w:jc w:val="center"/>
              <w:rPr>
                <w:rFonts w:ascii="Times New Roman" w:hAnsi="Times New Roman" w:cs="Times New Roman"/>
                <w:sz w:val="24"/>
                <w:szCs w:val="24"/>
              </w:rPr>
            </w:pPr>
            <w:r w:rsidRPr="00DF30C5">
              <w:rPr>
                <w:rFonts w:ascii="Times New Roman" w:hAnsi="Times New Roman" w:cs="Times New Roman"/>
                <w:sz w:val="24"/>
                <w:szCs w:val="24"/>
              </w:rPr>
              <w:t>8</w:t>
            </w:r>
          </w:p>
        </w:tc>
        <w:tc>
          <w:tcPr>
            <w:tcW w:w="1230" w:type="dxa"/>
          </w:tcPr>
          <w:p w:rsidR="0004445D" w:rsidRPr="00DF30C5" w:rsidRDefault="000477A0" w:rsidP="0043316A">
            <w:pPr>
              <w:jc w:val="center"/>
              <w:rPr>
                <w:rFonts w:ascii="Times New Roman" w:hAnsi="Times New Roman" w:cs="Times New Roman"/>
                <w:sz w:val="24"/>
                <w:szCs w:val="24"/>
              </w:rPr>
            </w:pPr>
            <w:r w:rsidRPr="00DF30C5">
              <w:rPr>
                <w:rFonts w:ascii="Times New Roman" w:hAnsi="Times New Roman" w:cs="Times New Roman"/>
                <w:sz w:val="24"/>
                <w:szCs w:val="24"/>
              </w:rPr>
              <w:t>72</w:t>
            </w:r>
          </w:p>
        </w:tc>
      </w:tr>
      <w:tr w:rsidR="0004445D" w:rsidRPr="0068756E" w:rsidTr="0043316A">
        <w:trPr>
          <w:trHeight w:val="406"/>
        </w:trPr>
        <w:tc>
          <w:tcPr>
            <w:tcW w:w="2660" w:type="dxa"/>
            <w:vMerge w:val="restart"/>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 xml:space="preserve">Познавательное </w:t>
            </w:r>
          </w:p>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и социально-коммуникативное</w:t>
            </w:r>
          </w:p>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развитие</w:t>
            </w:r>
          </w:p>
        </w:tc>
        <w:tc>
          <w:tcPr>
            <w:tcW w:w="3299" w:type="dxa"/>
            <w:tcBorders>
              <w:bottom w:val="single" w:sz="4" w:space="0" w:color="000000" w:themeColor="text1"/>
            </w:tcBorders>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ФЭМП</w:t>
            </w:r>
          </w:p>
        </w:tc>
        <w:tc>
          <w:tcPr>
            <w:tcW w:w="1202" w:type="dxa"/>
            <w:tcBorders>
              <w:bottom w:val="single" w:sz="4" w:space="0" w:color="000000" w:themeColor="text1"/>
            </w:tcBorders>
          </w:tcPr>
          <w:p w:rsidR="0004445D" w:rsidRPr="00DF30C5" w:rsidRDefault="000477A0" w:rsidP="0043316A">
            <w:pPr>
              <w:jc w:val="center"/>
              <w:rPr>
                <w:rFonts w:ascii="Times New Roman" w:hAnsi="Times New Roman" w:cs="Times New Roman"/>
                <w:color w:val="000000" w:themeColor="text1"/>
                <w:sz w:val="24"/>
                <w:szCs w:val="24"/>
              </w:rPr>
            </w:pPr>
            <w:r w:rsidRPr="00DF30C5">
              <w:rPr>
                <w:rFonts w:ascii="Times New Roman" w:hAnsi="Times New Roman" w:cs="Times New Roman"/>
                <w:color w:val="000000" w:themeColor="text1"/>
                <w:sz w:val="24"/>
                <w:szCs w:val="24"/>
              </w:rPr>
              <w:t>1</w:t>
            </w:r>
          </w:p>
        </w:tc>
        <w:tc>
          <w:tcPr>
            <w:tcW w:w="1179" w:type="dxa"/>
            <w:tcBorders>
              <w:bottom w:val="single" w:sz="4" w:space="0" w:color="000000" w:themeColor="text1"/>
            </w:tcBorders>
          </w:tcPr>
          <w:p w:rsidR="0004445D" w:rsidRPr="00DF30C5" w:rsidRDefault="000477A0" w:rsidP="0043316A">
            <w:pPr>
              <w:jc w:val="center"/>
              <w:rPr>
                <w:rFonts w:ascii="Times New Roman" w:hAnsi="Times New Roman" w:cs="Times New Roman"/>
                <w:sz w:val="24"/>
                <w:szCs w:val="24"/>
              </w:rPr>
            </w:pPr>
            <w:r w:rsidRPr="00DF30C5">
              <w:rPr>
                <w:rFonts w:ascii="Times New Roman" w:hAnsi="Times New Roman" w:cs="Times New Roman"/>
                <w:sz w:val="24"/>
                <w:szCs w:val="24"/>
              </w:rPr>
              <w:t>4</w:t>
            </w:r>
          </w:p>
        </w:tc>
        <w:tc>
          <w:tcPr>
            <w:tcW w:w="1230" w:type="dxa"/>
            <w:tcBorders>
              <w:bottom w:val="single" w:sz="4" w:space="0" w:color="000000" w:themeColor="text1"/>
            </w:tcBorders>
          </w:tcPr>
          <w:p w:rsidR="0004445D" w:rsidRPr="00DF30C5" w:rsidRDefault="000477A0" w:rsidP="0043316A">
            <w:pPr>
              <w:jc w:val="center"/>
              <w:rPr>
                <w:rFonts w:ascii="Times New Roman" w:hAnsi="Times New Roman" w:cs="Times New Roman"/>
                <w:sz w:val="24"/>
                <w:szCs w:val="24"/>
              </w:rPr>
            </w:pPr>
            <w:r w:rsidRPr="00DF30C5">
              <w:rPr>
                <w:rFonts w:ascii="Times New Roman" w:hAnsi="Times New Roman" w:cs="Times New Roman"/>
                <w:sz w:val="24"/>
                <w:szCs w:val="24"/>
              </w:rPr>
              <w:t>36</w:t>
            </w:r>
          </w:p>
        </w:tc>
      </w:tr>
      <w:tr w:rsidR="0004445D" w:rsidRPr="0068756E" w:rsidTr="0043316A">
        <w:trPr>
          <w:trHeight w:val="435"/>
        </w:trPr>
        <w:tc>
          <w:tcPr>
            <w:tcW w:w="2660" w:type="dxa"/>
            <w:vMerge/>
          </w:tcPr>
          <w:p w:rsidR="0004445D" w:rsidRPr="0068756E" w:rsidRDefault="0004445D" w:rsidP="0043316A">
            <w:pPr>
              <w:jc w:val="both"/>
              <w:rPr>
                <w:rFonts w:ascii="Times New Roman" w:hAnsi="Times New Roman" w:cs="Times New Roman"/>
                <w:sz w:val="24"/>
                <w:szCs w:val="24"/>
              </w:rPr>
            </w:pPr>
          </w:p>
        </w:tc>
        <w:tc>
          <w:tcPr>
            <w:tcW w:w="3299" w:type="dxa"/>
            <w:tcBorders>
              <w:top w:val="single" w:sz="4" w:space="0" w:color="000000" w:themeColor="text1"/>
              <w:bottom w:val="single" w:sz="4" w:space="0" w:color="000000" w:themeColor="text1"/>
            </w:tcBorders>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Ознакомление с окружающим миром</w:t>
            </w:r>
          </w:p>
        </w:tc>
        <w:tc>
          <w:tcPr>
            <w:tcW w:w="1202" w:type="dxa"/>
            <w:tcBorders>
              <w:top w:val="single" w:sz="4" w:space="0" w:color="000000" w:themeColor="text1"/>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w:t>
            </w:r>
          </w:p>
        </w:tc>
        <w:tc>
          <w:tcPr>
            <w:tcW w:w="1179" w:type="dxa"/>
            <w:tcBorders>
              <w:top w:val="single" w:sz="4" w:space="0" w:color="000000" w:themeColor="text1"/>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4</w:t>
            </w:r>
          </w:p>
        </w:tc>
        <w:tc>
          <w:tcPr>
            <w:tcW w:w="1230" w:type="dxa"/>
            <w:tcBorders>
              <w:top w:val="single" w:sz="4" w:space="0" w:color="000000" w:themeColor="text1"/>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36</w:t>
            </w:r>
          </w:p>
        </w:tc>
      </w:tr>
      <w:tr w:rsidR="0004445D" w:rsidRPr="0068756E" w:rsidTr="0043316A">
        <w:trPr>
          <w:trHeight w:val="450"/>
        </w:trPr>
        <w:tc>
          <w:tcPr>
            <w:tcW w:w="2660" w:type="dxa"/>
            <w:vMerge/>
          </w:tcPr>
          <w:p w:rsidR="0004445D" w:rsidRPr="0068756E" w:rsidRDefault="0004445D" w:rsidP="0043316A">
            <w:pPr>
              <w:jc w:val="both"/>
              <w:rPr>
                <w:rFonts w:ascii="Times New Roman" w:hAnsi="Times New Roman" w:cs="Times New Roman"/>
                <w:sz w:val="24"/>
                <w:szCs w:val="24"/>
              </w:rPr>
            </w:pPr>
          </w:p>
        </w:tc>
        <w:tc>
          <w:tcPr>
            <w:tcW w:w="3299" w:type="dxa"/>
            <w:tcBorders>
              <w:top w:val="single" w:sz="4" w:space="0" w:color="000000" w:themeColor="text1"/>
              <w:bottom w:val="single" w:sz="4" w:space="0" w:color="000000" w:themeColor="text1"/>
            </w:tcBorders>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Ознакомление с природой</w:t>
            </w:r>
          </w:p>
        </w:tc>
        <w:tc>
          <w:tcPr>
            <w:tcW w:w="1202" w:type="dxa"/>
            <w:tcBorders>
              <w:top w:val="single" w:sz="4" w:space="0" w:color="000000" w:themeColor="text1"/>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w:t>
            </w:r>
          </w:p>
        </w:tc>
        <w:tc>
          <w:tcPr>
            <w:tcW w:w="1179" w:type="dxa"/>
            <w:tcBorders>
              <w:top w:val="single" w:sz="4" w:space="0" w:color="000000" w:themeColor="text1"/>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4</w:t>
            </w:r>
          </w:p>
        </w:tc>
        <w:tc>
          <w:tcPr>
            <w:tcW w:w="1230" w:type="dxa"/>
            <w:tcBorders>
              <w:top w:val="single" w:sz="4" w:space="0" w:color="000000" w:themeColor="text1"/>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36</w:t>
            </w:r>
          </w:p>
        </w:tc>
      </w:tr>
      <w:tr w:rsidR="0004445D" w:rsidRPr="0068756E" w:rsidTr="0043316A">
        <w:trPr>
          <w:trHeight w:val="573"/>
        </w:trPr>
        <w:tc>
          <w:tcPr>
            <w:tcW w:w="2660" w:type="dxa"/>
            <w:vMerge/>
          </w:tcPr>
          <w:p w:rsidR="0004445D" w:rsidRPr="0068756E" w:rsidRDefault="0004445D" w:rsidP="0043316A">
            <w:pPr>
              <w:jc w:val="both"/>
              <w:rPr>
                <w:rFonts w:ascii="Times New Roman" w:hAnsi="Times New Roman" w:cs="Times New Roman"/>
                <w:sz w:val="24"/>
                <w:szCs w:val="24"/>
              </w:rPr>
            </w:pPr>
          </w:p>
        </w:tc>
        <w:tc>
          <w:tcPr>
            <w:tcW w:w="3299" w:type="dxa"/>
            <w:tcBorders>
              <w:top w:val="single" w:sz="4" w:space="0" w:color="000000" w:themeColor="text1"/>
            </w:tcBorders>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Конструирование</w:t>
            </w:r>
          </w:p>
        </w:tc>
        <w:tc>
          <w:tcPr>
            <w:tcW w:w="1202" w:type="dxa"/>
            <w:tcBorders>
              <w:top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0,5</w:t>
            </w:r>
          </w:p>
        </w:tc>
        <w:tc>
          <w:tcPr>
            <w:tcW w:w="1179" w:type="dxa"/>
            <w:tcBorders>
              <w:top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2</w:t>
            </w:r>
          </w:p>
        </w:tc>
        <w:tc>
          <w:tcPr>
            <w:tcW w:w="1230" w:type="dxa"/>
            <w:tcBorders>
              <w:top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18</w:t>
            </w:r>
          </w:p>
        </w:tc>
      </w:tr>
      <w:tr w:rsidR="0004445D" w:rsidRPr="0068756E" w:rsidTr="0043316A">
        <w:trPr>
          <w:trHeight w:val="573"/>
        </w:trPr>
        <w:tc>
          <w:tcPr>
            <w:tcW w:w="2660" w:type="dxa"/>
            <w:vMerge/>
          </w:tcPr>
          <w:p w:rsidR="0004445D" w:rsidRPr="0068756E" w:rsidRDefault="0004445D" w:rsidP="0043316A">
            <w:pPr>
              <w:jc w:val="both"/>
              <w:rPr>
                <w:rFonts w:ascii="Times New Roman" w:hAnsi="Times New Roman" w:cs="Times New Roman"/>
                <w:sz w:val="24"/>
                <w:szCs w:val="24"/>
              </w:rPr>
            </w:pPr>
          </w:p>
        </w:tc>
        <w:tc>
          <w:tcPr>
            <w:tcW w:w="3299" w:type="dxa"/>
            <w:tcBorders>
              <w:top w:val="single" w:sz="4" w:space="0" w:color="000000" w:themeColor="text1"/>
            </w:tcBorders>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Основы толерантности и краеведения</w:t>
            </w:r>
          </w:p>
        </w:tc>
        <w:tc>
          <w:tcPr>
            <w:tcW w:w="1202" w:type="dxa"/>
            <w:tcBorders>
              <w:top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0,5</w:t>
            </w:r>
          </w:p>
          <w:p w:rsidR="0004445D" w:rsidRPr="00DF30C5" w:rsidRDefault="0004445D" w:rsidP="0043316A">
            <w:pPr>
              <w:jc w:val="center"/>
              <w:rPr>
                <w:rFonts w:ascii="Times New Roman" w:hAnsi="Times New Roman" w:cs="Times New Roman"/>
                <w:sz w:val="24"/>
                <w:szCs w:val="24"/>
              </w:rPr>
            </w:pPr>
          </w:p>
        </w:tc>
        <w:tc>
          <w:tcPr>
            <w:tcW w:w="1179" w:type="dxa"/>
            <w:tcBorders>
              <w:top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lastRenderedPageBreak/>
              <w:t>2</w:t>
            </w:r>
          </w:p>
        </w:tc>
        <w:tc>
          <w:tcPr>
            <w:tcW w:w="1230" w:type="dxa"/>
            <w:tcBorders>
              <w:top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18</w:t>
            </w:r>
          </w:p>
        </w:tc>
      </w:tr>
      <w:tr w:rsidR="0004445D" w:rsidRPr="0068756E" w:rsidTr="0043316A">
        <w:trPr>
          <w:trHeight w:val="171"/>
        </w:trPr>
        <w:tc>
          <w:tcPr>
            <w:tcW w:w="2660" w:type="dxa"/>
            <w:vMerge w:val="restart"/>
            <w:tcBorders>
              <w:right w:val="single" w:sz="4" w:space="0" w:color="auto"/>
            </w:tcBorders>
          </w:tcPr>
          <w:p w:rsidR="0004445D" w:rsidRPr="0068756E" w:rsidRDefault="0004445D" w:rsidP="0043316A">
            <w:pPr>
              <w:spacing w:line="240" w:lineRule="auto"/>
              <w:jc w:val="both"/>
              <w:rPr>
                <w:rFonts w:ascii="Times New Roman" w:hAnsi="Times New Roman" w:cs="Times New Roman"/>
                <w:sz w:val="24"/>
                <w:szCs w:val="24"/>
              </w:rPr>
            </w:pPr>
            <w:r w:rsidRPr="0068756E">
              <w:rPr>
                <w:rFonts w:ascii="Times New Roman" w:hAnsi="Times New Roman" w:cs="Times New Roman"/>
                <w:sz w:val="24"/>
                <w:szCs w:val="24"/>
              </w:rPr>
              <w:lastRenderedPageBreak/>
              <w:t xml:space="preserve">Художественно-эстетическое </w:t>
            </w:r>
          </w:p>
          <w:p w:rsidR="0004445D" w:rsidRPr="0068756E" w:rsidRDefault="0004445D" w:rsidP="0043316A">
            <w:pPr>
              <w:spacing w:line="240" w:lineRule="auto"/>
              <w:jc w:val="both"/>
              <w:rPr>
                <w:rFonts w:ascii="Times New Roman" w:hAnsi="Times New Roman" w:cs="Times New Roman"/>
                <w:sz w:val="24"/>
                <w:szCs w:val="24"/>
              </w:rPr>
            </w:pPr>
            <w:r w:rsidRPr="0068756E">
              <w:rPr>
                <w:rFonts w:ascii="Times New Roman" w:hAnsi="Times New Roman" w:cs="Times New Roman"/>
                <w:sz w:val="24"/>
                <w:szCs w:val="24"/>
              </w:rPr>
              <w:t>развитие</w:t>
            </w:r>
          </w:p>
        </w:tc>
        <w:tc>
          <w:tcPr>
            <w:tcW w:w="3299" w:type="dxa"/>
            <w:tcBorders>
              <w:left w:val="single" w:sz="4" w:space="0" w:color="auto"/>
            </w:tcBorders>
          </w:tcPr>
          <w:p w:rsidR="0004445D" w:rsidRPr="0068756E" w:rsidRDefault="0004445D" w:rsidP="0043316A">
            <w:pPr>
              <w:rPr>
                <w:rFonts w:ascii="Times New Roman" w:hAnsi="Times New Roman" w:cs="Times New Roman"/>
                <w:sz w:val="24"/>
                <w:szCs w:val="24"/>
              </w:rPr>
            </w:pPr>
            <w:r w:rsidRPr="0068756E">
              <w:rPr>
                <w:rFonts w:ascii="Times New Roman" w:hAnsi="Times New Roman" w:cs="Times New Roman"/>
                <w:sz w:val="24"/>
                <w:szCs w:val="24"/>
              </w:rPr>
              <w:t>Рисование</w:t>
            </w:r>
          </w:p>
        </w:tc>
        <w:tc>
          <w:tcPr>
            <w:tcW w:w="1202"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2</w:t>
            </w:r>
          </w:p>
        </w:tc>
        <w:tc>
          <w:tcPr>
            <w:tcW w:w="1179"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8</w:t>
            </w:r>
          </w:p>
        </w:tc>
        <w:tc>
          <w:tcPr>
            <w:tcW w:w="1230"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72</w:t>
            </w:r>
          </w:p>
        </w:tc>
      </w:tr>
      <w:tr w:rsidR="0004445D" w:rsidRPr="0068756E" w:rsidTr="0043316A">
        <w:trPr>
          <w:trHeight w:val="171"/>
        </w:trPr>
        <w:tc>
          <w:tcPr>
            <w:tcW w:w="2660" w:type="dxa"/>
            <w:vMerge/>
            <w:tcBorders>
              <w:right w:val="single" w:sz="4" w:space="0" w:color="auto"/>
            </w:tcBorders>
          </w:tcPr>
          <w:p w:rsidR="0004445D" w:rsidRPr="0068756E" w:rsidRDefault="0004445D" w:rsidP="0043316A">
            <w:pPr>
              <w:jc w:val="both"/>
              <w:rPr>
                <w:rFonts w:ascii="Times New Roman" w:hAnsi="Times New Roman" w:cs="Times New Roman"/>
                <w:sz w:val="24"/>
                <w:szCs w:val="24"/>
              </w:rPr>
            </w:pPr>
          </w:p>
        </w:tc>
        <w:tc>
          <w:tcPr>
            <w:tcW w:w="3299" w:type="dxa"/>
            <w:tcBorders>
              <w:left w:val="single" w:sz="4" w:space="0" w:color="auto"/>
            </w:tcBorders>
          </w:tcPr>
          <w:p w:rsidR="0004445D" w:rsidRPr="0068756E" w:rsidRDefault="0004445D" w:rsidP="0043316A">
            <w:pPr>
              <w:rPr>
                <w:rFonts w:ascii="Times New Roman" w:hAnsi="Times New Roman" w:cs="Times New Roman"/>
                <w:sz w:val="24"/>
                <w:szCs w:val="24"/>
              </w:rPr>
            </w:pPr>
            <w:r w:rsidRPr="0068756E">
              <w:rPr>
                <w:rFonts w:ascii="Times New Roman" w:hAnsi="Times New Roman" w:cs="Times New Roman"/>
                <w:sz w:val="24"/>
                <w:szCs w:val="24"/>
              </w:rPr>
              <w:t>Лепка</w:t>
            </w:r>
          </w:p>
        </w:tc>
        <w:tc>
          <w:tcPr>
            <w:tcW w:w="1202"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w:t>
            </w:r>
          </w:p>
        </w:tc>
        <w:tc>
          <w:tcPr>
            <w:tcW w:w="1179"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4</w:t>
            </w:r>
          </w:p>
        </w:tc>
        <w:tc>
          <w:tcPr>
            <w:tcW w:w="1230"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36</w:t>
            </w:r>
          </w:p>
        </w:tc>
      </w:tr>
      <w:tr w:rsidR="0004445D" w:rsidRPr="0068756E" w:rsidTr="0043316A">
        <w:trPr>
          <w:trHeight w:val="171"/>
        </w:trPr>
        <w:tc>
          <w:tcPr>
            <w:tcW w:w="2660" w:type="dxa"/>
            <w:vMerge/>
            <w:tcBorders>
              <w:right w:val="single" w:sz="4" w:space="0" w:color="auto"/>
            </w:tcBorders>
          </w:tcPr>
          <w:p w:rsidR="0004445D" w:rsidRPr="0068756E" w:rsidRDefault="0004445D" w:rsidP="0043316A">
            <w:pPr>
              <w:jc w:val="both"/>
              <w:rPr>
                <w:rFonts w:ascii="Times New Roman" w:hAnsi="Times New Roman" w:cs="Times New Roman"/>
                <w:sz w:val="24"/>
                <w:szCs w:val="24"/>
              </w:rPr>
            </w:pPr>
          </w:p>
        </w:tc>
        <w:tc>
          <w:tcPr>
            <w:tcW w:w="3299" w:type="dxa"/>
            <w:tcBorders>
              <w:left w:val="single" w:sz="4" w:space="0" w:color="auto"/>
            </w:tcBorders>
          </w:tcPr>
          <w:p w:rsidR="0004445D" w:rsidRPr="0068756E" w:rsidRDefault="0004445D" w:rsidP="0043316A">
            <w:pPr>
              <w:rPr>
                <w:rFonts w:ascii="Times New Roman" w:hAnsi="Times New Roman" w:cs="Times New Roman"/>
                <w:sz w:val="24"/>
                <w:szCs w:val="24"/>
              </w:rPr>
            </w:pPr>
            <w:r w:rsidRPr="0068756E">
              <w:rPr>
                <w:rFonts w:ascii="Times New Roman" w:hAnsi="Times New Roman" w:cs="Times New Roman"/>
                <w:sz w:val="24"/>
                <w:szCs w:val="24"/>
              </w:rPr>
              <w:t>Аппликация</w:t>
            </w:r>
          </w:p>
        </w:tc>
        <w:tc>
          <w:tcPr>
            <w:tcW w:w="1202"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w:t>
            </w:r>
          </w:p>
        </w:tc>
        <w:tc>
          <w:tcPr>
            <w:tcW w:w="1179"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4</w:t>
            </w:r>
          </w:p>
        </w:tc>
        <w:tc>
          <w:tcPr>
            <w:tcW w:w="1230" w:type="dxa"/>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36</w:t>
            </w:r>
          </w:p>
        </w:tc>
      </w:tr>
      <w:tr w:rsidR="0004445D" w:rsidRPr="0068756E" w:rsidTr="0043316A">
        <w:trPr>
          <w:trHeight w:val="455"/>
        </w:trPr>
        <w:tc>
          <w:tcPr>
            <w:tcW w:w="2660" w:type="dxa"/>
            <w:vMerge/>
            <w:tcBorders>
              <w:right w:val="single" w:sz="4" w:space="0" w:color="auto"/>
            </w:tcBorders>
          </w:tcPr>
          <w:p w:rsidR="0004445D" w:rsidRPr="0068756E" w:rsidRDefault="0004445D" w:rsidP="0043316A">
            <w:pPr>
              <w:jc w:val="both"/>
              <w:rPr>
                <w:rFonts w:ascii="Times New Roman" w:hAnsi="Times New Roman" w:cs="Times New Roman"/>
                <w:sz w:val="24"/>
                <w:szCs w:val="24"/>
              </w:rPr>
            </w:pPr>
          </w:p>
        </w:tc>
        <w:tc>
          <w:tcPr>
            <w:tcW w:w="3299" w:type="dxa"/>
            <w:tcBorders>
              <w:left w:val="single" w:sz="4" w:space="0" w:color="auto"/>
              <w:bottom w:val="single" w:sz="4" w:space="0" w:color="000000" w:themeColor="text1"/>
              <w:right w:val="single" w:sz="4" w:space="0" w:color="auto"/>
            </w:tcBorders>
          </w:tcPr>
          <w:p w:rsidR="0004445D" w:rsidRPr="0068756E" w:rsidRDefault="0004445D" w:rsidP="0043316A">
            <w:pPr>
              <w:rPr>
                <w:rFonts w:ascii="Times New Roman" w:hAnsi="Times New Roman" w:cs="Times New Roman"/>
                <w:sz w:val="24"/>
                <w:szCs w:val="24"/>
              </w:rPr>
            </w:pPr>
            <w:r w:rsidRPr="0068756E">
              <w:rPr>
                <w:rFonts w:ascii="Times New Roman" w:hAnsi="Times New Roman" w:cs="Times New Roman"/>
                <w:sz w:val="24"/>
                <w:szCs w:val="24"/>
              </w:rPr>
              <w:t>Худ.литература</w:t>
            </w:r>
          </w:p>
        </w:tc>
        <w:tc>
          <w:tcPr>
            <w:tcW w:w="1202" w:type="dxa"/>
            <w:tcBorders>
              <w:left w:val="single" w:sz="4" w:space="0" w:color="auto"/>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w:t>
            </w:r>
          </w:p>
        </w:tc>
        <w:tc>
          <w:tcPr>
            <w:tcW w:w="1179" w:type="dxa"/>
            <w:tcBorders>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4</w:t>
            </w:r>
          </w:p>
        </w:tc>
        <w:tc>
          <w:tcPr>
            <w:tcW w:w="1230" w:type="dxa"/>
            <w:tcBorders>
              <w:bottom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36</w:t>
            </w:r>
          </w:p>
        </w:tc>
      </w:tr>
      <w:tr w:rsidR="0004445D" w:rsidRPr="0068756E" w:rsidTr="0043316A">
        <w:trPr>
          <w:trHeight w:val="415"/>
        </w:trPr>
        <w:tc>
          <w:tcPr>
            <w:tcW w:w="2660" w:type="dxa"/>
            <w:vMerge/>
            <w:tcBorders>
              <w:right w:val="single" w:sz="4" w:space="0" w:color="auto"/>
            </w:tcBorders>
          </w:tcPr>
          <w:p w:rsidR="0004445D" w:rsidRPr="0068756E" w:rsidRDefault="0004445D" w:rsidP="0043316A">
            <w:pPr>
              <w:jc w:val="both"/>
              <w:rPr>
                <w:rFonts w:ascii="Times New Roman" w:hAnsi="Times New Roman" w:cs="Times New Roman"/>
                <w:sz w:val="24"/>
                <w:szCs w:val="24"/>
              </w:rPr>
            </w:pPr>
          </w:p>
        </w:tc>
        <w:tc>
          <w:tcPr>
            <w:tcW w:w="3299" w:type="dxa"/>
            <w:tcBorders>
              <w:top w:val="single" w:sz="4" w:space="0" w:color="000000" w:themeColor="text1"/>
              <w:left w:val="single" w:sz="4" w:space="0" w:color="auto"/>
              <w:right w:val="single" w:sz="4" w:space="0" w:color="auto"/>
            </w:tcBorders>
          </w:tcPr>
          <w:p w:rsidR="0004445D" w:rsidRPr="0068756E" w:rsidRDefault="0004445D" w:rsidP="0043316A">
            <w:pPr>
              <w:rPr>
                <w:rFonts w:ascii="Times New Roman" w:hAnsi="Times New Roman" w:cs="Times New Roman"/>
                <w:sz w:val="24"/>
                <w:szCs w:val="24"/>
              </w:rPr>
            </w:pPr>
            <w:r w:rsidRPr="0068756E">
              <w:rPr>
                <w:rFonts w:ascii="Times New Roman" w:hAnsi="Times New Roman" w:cs="Times New Roman"/>
                <w:sz w:val="24"/>
                <w:szCs w:val="24"/>
              </w:rPr>
              <w:t>Музыка</w:t>
            </w:r>
          </w:p>
        </w:tc>
        <w:tc>
          <w:tcPr>
            <w:tcW w:w="1202" w:type="dxa"/>
            <w:tcBorders>
              <w:top w:val="single" w:sz="4" w:space="0" w:color="000000" w:themeColor="text1"/>
              <w:left w:val="single" w:sz="4" w:space="0" w:color="auto"/>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2</w:t>
            </w:r>
          </w:p>
        </w:tc>
        <w:tc>
          <w:tcPr>
            <w:tcW w:w="1179" w:type="dxa"/>
            <w:tcBorders>
              <w:top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8</w:t>
            </w:r>
          </w:p>
        </w:tc>
        <w:tc>
          <w:tcPr>
            <w:tcW w:w="1230" w:type="dxa"/>
            <w:tcBorders>
              <w:top w:val="single" w:sz="4" w:space="0" w:color="000000" w:themeColor="text1"/>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72</w:t>
            </w:r>
          </w:p>
        </w:tc>
      </w:tr>
      <w:tr w:rsidR="0004445D" w:rsidRPr="0068756E" w:rsidTr="0043316A">
        <w:trPr>
          <w:trHeight w:val="481"/>
        </w:trPr>
        <w:tc>
          <w:tcPr>
            <w:tcW w:w="2660" w:type="dxa"/>
            <w:tcBorders>
              <w:right w:val="single" w:sz="4" w:space="0" w:color="auto"/>
            </w:tcBorders>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Занятия с психологом</w:t>
            </w:r>
          </w:p>
        </w:tc>
        <w:tc>
          <w:tcPr>
            <w:tcW w:w="3299" w:type="dxa"/>
            <w:tcBorders>
              <w:top w:val="single" w:sz="4" w:space="0" w:color="000000"/>
              <w:left w:val="single" w:sz="4" w:space="0" w:color="auto"/>
              <w:right w:val="single" w:sz="4" w:space="0" w:color="auto"/>
            </w:tcBorders>
          </w:tcPr>
          <w:p w:rsidR="0004445D" w:rsidRPr="0068756E" w:rsidRDefault="0004445D" w:rsidP="0043316A">
            <w:pPr>
              <w:jc w:val="both"/>
              <w:rPr>
                <w:rFonts w:ascii="Times New Roman" w:hAnsi="Times New Roman" w:cs="Times New Roman"/>
                <w:sz w:val="24"/>
                <w:szCs w:val="24"/>
              </w:rPr>
            </w:pPr>
          </w:p>
        </w:tc>
        <w:tc>
          <w:tcPr>
            <w:tcW w:w="1202" w:type="dxa"/>
            <w:tcBorders>
              <w:top w:val="single" w:sz="4" w:space="0" w:color="000000"/>
              <w:left w:val="single" w:sz="4" w:space="0" w:color="auto"/>
              <w:right w:val="single" w:sz="4" w:space="0" w:color="000000"/>
            </w:tcBorders>
          </w:tcPr>
          <w:p w:rsidR="0004445D" w:rsidRPr="00DF30C5" w:rsidRDefault="0004445D" w:rsidP="0043316A">
            <w:pPr>
              <w:rPr>
                <w:rFonts w:ascii="Times New Roman" w:hAnsi="Times New Roman" w:cs="Times New Roman"/>
                <w:sz w:val="24"/>
                <w:szCs w:val="24"/>
              </w:rPr>
            </w:pPr>
            <w:r w:rsidRPr="00DF30C5">
              <w:rPr>
                <w:rFonts w:ascii="Times New Roman" w:hAnsi="Times New Roman" w:cs="Times New Roman"/>
                <w:sz w:val="24"/>
                <w:szCs w:val="24"/>
              </w:rPr>
              <w:t xml:space="preserve">    0,5</w:t>
            </w:r>
          </w:p>
        </w:tc>
        <w:tc>
          <w:tcPr>
            <w:tcW w:w="1179" w:type="dxa"/>
            <w:tcBorders>
              <w:top w:val="single" w:sz="4" w:space="0" w:color="000000"/>
              <w:left w:val="single" w:sz="4" w:space="0" w:color="000000"/>
              <w:right w:val="single" w:sz="4" w:space="0" w:color="000000"/>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 xml:space="preserve">  2</w:t>
            </w:r>
          </w:p>
        </w:tc>
        <w:tc>
          <w:tcPr>
            <w:tcW w:w="1230" w:type="dxa"/>
            <w:tcBorders>
              <w:top w:val="single" w:sz="4" w:space="0" w:color="000000"/>
              <w:left w:val="single" w:sz="4" w:space="0" w:color="000000"/>
              <w:right w:val="single" w:sz="4" w:space="0" w:color="000000"/>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 xml:space="preserve">     18</w:t>
            </w:r>
          </w:p>
        </w:tc>
      </w:tr>
      <w:tr w:rsidR="0004445D" w:rsidRPr="0068756E" w:rsidTr="0043316A">
        <w:trPr>
          <w:trHeight w:val="171"/>
        </w:trPr>
        <w:tc>
          <w:tcPr>
            <w:tcW w:w="2660" w:type="dxa"/>
            <w:tcBorders>
              <w:right w:val="single" w:sz="4" w:space="0" w:color="auto"/>
            </w:tcBorders>
          </w:tcPr>
          <w:p w:rsidR="0004445D" w:rsidRPr="0068756E" w:rsidRDefault="0004445D" w:rsidP="0043316A">
            <w:pPr>
              <w:rPr>
                <w:rFonts w:ascii="Times New Roman" w:hAnsi="Times New Roman" w:cs="Times New Roman"/>
                <w:sz w:val="24"/>
                <w:szCs w:val="24"/>
              </w:rPr>
            </w:pPr>
            <w:r w:rsidRPr="0068756E">
              <w:rPr>
                <w:rFonts w:ascii="Times New Roman" w:hAnsi="Times New Roman" w:cs="Times New Roman"/>
                <w:sz w:val="24"/>
                <w:szCs w:val="24"/>
              </w:rPr>
              <w:t>Всего:</w:t>
            </w:r>
          </w:p>
        </w:tc>
        <w:tc>
          <w:tcPr>
            <w:tcW w:w="3299" w:type="dxa"/>
            <w:tcBorders>
              <w:top w:val="single" w:sz="4" w:space="0" w:color="000000"/>
              <w:left w:val="single" w:sz="4" w:space="0" w:color="auto"/>
              <w:bottom w:val="single" w:sz="4" w:space="0" w:color="000000"/>
              <w:right w:val="single" w:sz="4" w:space="0" w:color="auto"/>
            </w:tcBorders>
          </w:tcPr>
          <w:p w:rsidR="0004445D" w:rsidRPr="0068756E" w:rsidRDefault="0004445D" w:rsidP="0043316A">
            <w:pPr>
              <w:jc w:val="both"/>
              <w:rPr>
                <w:rFonts w:ascii="Times New Roman" w:hAnsi="Times New Roman" w:cs="Times New Roman"/>
                <w:sz w:val="24"/>
                <w:szCs w:val="24"/>
              </w:rPr>
            </w:pPr>
          </w:p>
        </w:tc>
        <w:tc>
          <w:tcPr>
            <w:tcW w:w="1202" w:type="dxa"/>
            <w:tcBorders>
              <w:top w:val="single" w:sz="4" w:space="0" w:color="000000"/>
              <w:left w:val="single" w:sz="4" w:space="0" w:color="auto"/>
              <w:bottom w:val="single" w:sz="4" w:space="0" w:color="000000"/>
              <w:right w:val="single" w:sz="4" w:space="0" w:color="000000"/>
            </w:tcBorders>
            <w:vAlign w:val="center"/>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19,5</w:t>
            </w:r>
          </w:p>
        </w:tc>
        <w:tc>
          <w:tcPr>
            <w:tcW w:w="1179" w:type="dxa"/>
            <w:tcBorders>
              <w:top w:val="single" w:sz="4" w:space="0" w:color="000000"/>
              <w:left w:val="single" w:sz="4" w:space="0" w:color="000000"/>
              <w:bottom w:val="single" w:sz="4" w:space="0" w:color="000000"/>
              <w:right w:val="single" w:sz="4" w:space="0" w:color="000000"/>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78</w:t>
            </w:r>
          </w:p>
        </w:tc>
        <w:tc>
          <w:tcPr>
            <w:tcW w:w="1230" w:type="dxa"/>
            <w:tcBorders>
              <w:top w:val="single" w:sz="4" w:space="0" w:color="000000"/>
              <w:left w:val="single" w:sz="4" w:space="0" w:color="000000"/>
              <w:bottom w:val="single" w:sz="4" w:space="0" w:color="000000"/>
              <w:right w:val="single" w:sz="4" w:space="0" w:color="000000"/>
            </w:tcBorders>
          </w:tcPr>
          <w:p w:rsidR="0004445D" w:rsidRPr="00DF30C5" w:rsidRDefault="0004445D" w:rsidP="0043316A">
            <w:pPr>
              <w:jc w:val="center"/>
              <w:rPr>
                <w:rFonts w:ascii="Times New Roman" w:hAnsi="Times New Roman" w:cs="Times New Roman"/>
                <w:sz w:val="24"/>
                <w:szCs w:val="24"/>
              </w:rPr>
            </w:pPr>
            <w:r w:rsidRPr="00DF30C5">
              <w:rPr>
                <w:rFonts w:ascii="Times New Roman" w:hAnsi="Times New Roman" w:cs="Times New Roman"/>
                <w:sz w:val="24"/>
                <w:szCs w:val="24"/>
              </w:rPr>
              <w:t>702</w:t>
            </w:r>
          </w:p>
        </w:tc>
      </w:tr>
      <w:tr w:rsidR="0004445D" w:rsidRPr="0068756E" w:rsidTr="0043316A">
        <w:trPr>
          <w:trHeight w:val="257"/>
        </w:trPr>
        <w:tc>
          <w:tcPr>
            <w:tcW w:w="2660" w:type="dxa"/>
            <w:tcBorders>
              <w:left w:val="single" w:sz="4" w:space="0" w:color="auto"/>
            </w:tcBorders>
          </w:tcPr>
          <w:p w:rsidR="0004445D" w:rsidRPr="0068756E" w:rsidRDefault="0004445D" w:rsidP="0043316A">
            <w:pPr>
              <w:spacing w:line="240" w:lineRule="auto"/>
              <w:rPr>
                <w:rFonts w:ascii="Times New Roman" w:hAnsi="Times New Roman" w:cs="Times New Roman"/>
                <w:sz w:val="24"/>
                <w:szCs w:val="24"/>
              </w:rPr>
            </w:pPr>
            <w:r w:rsidRPr="0068756E">
              <w:rPr>
                <w:rFonts w:ascii="Times New Roman" w:hAnsi="Times New Roman" w:cs="Times New Roman"/>
                <w:sz w:val="24"/>
                <w:szCs w:val="24"/>
              </w:rPr>
              <w:t>Длительность занятий</w:t>
            </w:r>
          </w:p>
        </w:tc>
        <w:tc>
          <w:tcPr>
            <w:tcW w:w="3299" w:type="dxa"/>
            <w:tcBorders>
              <w:right w:val="single" w:sz="4" w:space="0" w:color="auto"/>
            </w:tcBorders>
          </w:tcPr>
          <w:p w:rsidR="0004445D" w:rsidRPr="0068756E" w:rsidRDefault="0004445D" w:rsidP="0043316A">
            <w:pPr>
              <w:jc w:val="center"/>
              <w:rPr>
                <w:rFonts w:ascii="Times New Roman" w:hAnsi="Times New Roman" w:cs="Times New Roman"/>
                <w:sz w:val="24"/>
                <w:szCs w:val="24"/>
              </w:rPr>
            </w:pPr>
          </w:p>
        </w:tc>
        <w:tc>
          <w:tcPr>
            <w:tcW w:w="1202" w:type="dxa"/>
            <w:tcBorders>
              <w:left w:val="single" w:sz="4" w:space="0" w:color="auto"/>
              <w:right w:val="single" w:sz="4" w:space="0" w:color="auto"/>
            </w:tcBorders>
          </w:tcPr>
          <w:p w:rsidR="0004445D" w:rsidRPr="0068756E" w:rsidRDefault="0004445D" w:rsidP="0043316A">
            <w:pPr>
              <w:jc w:val="center"/>
              <w:rPr>
                <w:rFonts w:ascii="Times New Roman" w:hAnsi="Times New Roman" w:cs="Times New Roman"/>
                <w:sz w:val="24"/>
                <w:szCs w:val="24"/>
              </w:rPr>
            </w:pPr>
          </w:p>
        </w:tc>
        <w:tc>
          <w:tcPr>
            <w:tcW w:w="2409" w:type="dxa"/>
            <w:gridSpan w:val="2"/>
            <w:tcBorders>
              <w:left w:val="single" w:sz="4" w:space="0" w:color="auto"/>
              <w:right w:val="single" w:sz="4" w:space="0" w:color="auto"/>
            </w:tcBorders>
          </w:tcPr>
          <w:p w:rsidR="0004445D" w:rsidRPr="0068756E" w:rsidRDefault="0004445D" w:rsidP="0043316A">
            <w:pPr>
              <w:jc w:val="center"/>
              <w:rPr>
                <w:rFonts w:ascii="Times New Roman" w:hAnsi="Times New Roman" w:cs="Times New Roman"/>
                <w:sz w:val="24"/>
                <w:szCs w:val="24"/>
              </w:rPr>
            </w:pPr>
            <w:r w:rsidRPr="0068756E">
              <w:rPr>
                <w:rFonts w:ascii="Times New Roman" w:hAnsi="Times New Roman" w:cs="Times New Roman"/>
                <w:sz w:val="24"/>
                <w:szCs w:val="24"/>
              </w:rPr>
              <w:t>30 минут</w:t>
            </w:r>
          </w:p>
        </w:tc>
      </w:tr>
    </w:tbl>
    <w:p w:rsidR="0004445D" w:rsidRPr="001540D5" w:rsidRDefault="0004445D" w:rsidP="001540D5">
      <w:pPr>
        <w:tabs>
          <w:tab w:val="left" w:pos="786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Структура учебного года </w:t>
      </w:r>
      <w:r w:rsidR="00035E18">
        <w:rPr>
          <w:rFonts w:ascii="Times New Roman" w:hAnsi="Times New Roman" w:cs="Times New Roman"/>
          <w:b/>
          <w:sz w:val="28"/>
          <w:szCs w:val="28"/>
        </w:rPr>
        <w:t>(2024 – 2025</w:t>
      </w:r>
      <w:r w:rsidRPr="00C43399">
        <w:rPr>
          <w:rFonts w:ascii="Times New Roman" w:hAnsi="Times New Roman" w:cs="Times New Roman"/>
          <w:b/>
          <w:sz w:val="28"/>
          <w:szCs w:val="28"/>
        </w:rPr>
        <w:t>гг)</w:t>
      </w:r>
    </w:p>
    <w:tbl>
      <w:tblPr>
        <w:tblW w:w="9639" w:type="dxa"/>
        <w:tblInd w:w="250" w:type="dxa"/>
        <w:tblLayout w:type="fixed"/>
        <w:tblLook w:val="04A0"/>
      </w:tblPr>
      <w:tblGrid>
        <w:gridCol w:w="2693"/>
        <w:gridCol w:w="2127"/>
        <w:gridCol w:w="1984"/>
        <w:gridCol w:w="2835"/>
      </w:tblGrid>
      <w:tr w:rsidR="0004445D" w:rsidRPr="00AF65F6" w:rsidTr="0043316A">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Продолжительность учебного года</w:t>
            </w:r>
          </w:p>
        </w:tc>
        <w:tc>
          <w:tcPr>
            <w:tcW w:w="6946" w:type="dxa"/>
            <w:gridSpan w:val="3"/>
          </w:tcPr>
          <w:p w:rsidR="0004445D" w:rsidRPr="00AF65F6" w:rsidRDefault="00035E18" w:rsidP="0043316A">
            <w:pPr>
              <w:spacing w:after="0" w:line="240" w:lineRule="auto"/>
              <w:rPr>
                <w:rFonts w:ascii="Times New Roman" w:hAnsi="Times New Roman" w:cs="Times New Roman"/>
                <w:sz w:val="24"/>
                <w:szCs w:val="24"/>
              </w:rPr>
            </w:pPr>
            <w:r>
              <w:rPr>
                <w:rFonts w:ascii="Times New Roman" w:hAnsi="Times New Roman" w:cs="Times New Roman"/>
                <w:sz w:val="24"/>
                <w:szCs w:val="24"/>
              </w:rPr>
              <w:t>с 01.09.24 г. по 31.05.25</w:t>
            </w:r>
            <w:r w:rsidR="0004445D" w:rsidRPr="00AF65F6">
              <w:rPr>
                <w:rFonts w:ascii="Times New Roman" w:hAnsi="Times New Roman" w:cs="Times New Roman"/>
                <w:sz w:val="24"/>
                <w:szCs w:val="24"/>
              </w:rPr>
              <w:t xml:space="preserve"> г. </w:t>
            </w:r>
          </w:p>
          <w:p w:rsidR="0004445D" w:rsidRPr="00AF65F6" w:rsidRDefault="0004445D" w:rsidP="0043316A">
            <w:pPr>
              <w:spacing w:after="0" w:line="240" w:lineRule="auto"/>
              <w:rPr>
                <w:rFonts w:ascii="Times New Roman" w:hAnsi="Times New Roman" w:cs="Times New Roman"/>
                <w:sz w:val="24"/>
                <w:szCs w:val="24"/>
              </w:rPr>
            </w:pPr>
          </w:p>
        </w:tc>
      </w:tr>
      <w:tr w:rsidR="0004445D" w:rsidRPr="00AF65F6" w:rsidTr="0043316A">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Количество групп</w:t>
            </w:r>
          </w:p>
        </w:tc>
        <w:tc>
          <w:tcPr>
            <w:tcW w:w="6946" w:type="dxa"/>
            <w:gridSpan w:val="3"/>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6</w:t>
            </w:r>
          </w:p>
        </w:tc>
      </w:tr>
      <w:tr w:rsidR="0004445D" w:rsidRPr="00AF65F6" w:rsidTr="0043316A">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Регламентирование образовательного процесса на учебный год</w:t>
            </w:r>
          </w:p>
        </w:tc>
        <w:tc>
          <w:tcPr>
            <w:tcW w:w="6946" w:type="dxa"/>
            <w:gridSpan w:val="3"/>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 осень (сентябрь, октябрь, ноябрь);</w:t>
            </w:r>
          </w:p>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 зима (декабрь, январь, февраль);</w:t>
            </w:r>
          </w:p>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 весна (март, апрель, май)</w:t>
            </w:r>
          </w:p>
        </w:tc>
      </w:tr>
      <w:tr w:rsidR="0004445D" w:rsidRPr="00AF65F6" w:rsidTr="0043316A">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Продолжительность (количество учебных недель)</w:t>
            </w:r>
          </w:p>
        </w:tc>
        <w:tc>
          <w:tcPr>
            <w:tcW w:w="6946" w:type="dxa"/>
            <w:gridSpan w:val="3"/>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36</w:t>
            </w:r>
          </w:p>
        </w:tc>
      </w:tr>
      <w:tr w:rsidR="0004445D" w:rsidRPr="00AF65F6" w:rsidTr="0043316A">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Регламентирование воспитательно-образовательного процесса на день</w:t>
            </w:r>
          </w:p>
        </w:tc>
        <w:tc>
          <w:tcPr>
            <w:tcW w:w="6946" w:type="dxa"/>
            <w:gridSpan w:val="3"/>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с 7.30 до 18.00</w:t>
            </w:r>
          </w:p>
        </w:tc>
      </w:tr>
      <w:tr w:rsidR="0004445D" w:rsidRPr="00AF65F6" w:rsidTr="0043316A">
        <w:trPr>
          <w:trHeight w:val="360"/>
        </w:trPr>
        <w:tc>
          <w:tcPr>
            <w:tcW w:w="9639" w:type="dxa"/>
            <w:gridSpan w:val="4"/>
          </w:tcPr>
          <w:p w:rsidR="0004445D" w:rsidRPr="00AF65F6" w:rsidRDefault="0004445D" w:rsidP="0043316A">
            <w:pPr>
              <w:spacing w:after="0" w:line="240" w:lineRule="auto"/>
              <w:rPr>
                <w:rFonts w:ascii="Times New Roman" w:hAnsi="Times New Roman" w:cs="Times New Roman"/>
                <w:sz w:val="24"/>
                <w:szCs w:val="24"/>
              </w:rPr>
            </w:pPr>
          </w:p>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Продолжительность каникул в течение учебного года</w:t>
            </w:r>
          </w:p>
        </w:tc>
      </w:tr>
      <w:tr w:rsidR="0004445D" w:rsidRPr="00AF65F6" w:rsidTr="0043316A">
        <w:trPr>
          <w:trHeight w:val="480"/>
        </w:trPr>
        <w:tc>
          <w:tcPr>
            <w:tcW w:w="2693" w:type="dxa"/>
          </w:tcPr>
          <w:p w:rsidR="0004445D" w:rsidRPr="00AF65F6" w:rsidRDefault="0004445D" w:rsidP="0043316A">
            <w:pPr>
              <w:spacing w:after="0" w:line="240" w:lineRule="auto"/>
              <w:rPr>
                <w:rFonts w:ascii="Times New Roman" w:hAnsi="Times New Roman" w:cs="Times New Roman"/>
                <w:sz w:val="24"/>
                <w:szCs w:val="24"/>
              </w:rPr>
            </w:pPr>
          </w:p>
        </w:tc>
        <w:tc>
          <w:tcPr>
            <w:tcW w:w="2127"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Дата начала каникул</w:t>
            </w:r>
          </w:p>
        </w:tc>
        <w:tc>
          <w:tcPr>
            <w:tcW w:w="1984" w:type="dxa"/>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 xml:space="preserve">Дата окончания каникул </w:t>
            </w:r>
          </w:p>
        </w:tc>
        <w:tc>
          <w:tcPr>
            <w:tcW w:w="2835" w:type="dxa"/>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Продолжительность</w:t>
            </w:r>
          </w:p>
          <w:p w:rsidR="0004445D" w:rsidRPr="00AF65F6" w:rsidRDefault="0004445D" w:rsidP="0043316A">
            <w:pPr>
              <w:spacing w:after="0" w:line="240" w:lineRule="auto"/>
              <w:rPr>
                <w:rFonts w:ascii="Times New Roman" w:hAnsi="Times New Roman" w:cs="Times New Roman"/>
                <w:sz w:val="24"/>
                <w:szCs w:val="24"/>
              </w:rPr>
            </w:pPr>
          </w:p>
        </w:tc>
      </w:tr>
      <w:tr w:rsidR="0004445D" w:rsidRPr="00AF65F6" w:rsidTr="0043316A">
        <w:trPr>
          <w:trHeight w:val="480"/>
        </w:trPr>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 xml:space="preserve">Осенние </w:t>
            </w:r>
          </w:p>
        </w:tc>
        <w:tc>
          <w:tcPr>
            <w:tcW w:w="2127" w:type="dxa"/>
            <w:hideMark/>
          </w:tcPr>
          <w:p w:rsidR="0004445D" w:rsidRPr="00AF65F6" w:rsidRDefault="00035E18" w:rsidP="0043316A">
            <w:pPr>
              <w:spacing w:after="0" w:line="240" w:lineRule="auto"/>
              <w:rPr>
                <w:rFonts w:ascii="Times New Roman" w:hAnsi="Times New Roman" w:cs="Times New Roman"/>
                <w:sz w:val="24"/>
                <w:szCs w:val="24"/>
              </w:rPr>
            </w:pPr>
            <w:r>
              <w:rPr>
                <w:rFonts w:ascii="Times New Roman" w:hAnsi="Times New Roman" w:cs="Times New Roman"/>
                <w:sz w:val="24"/>
                <w:szCs w:val="24"/>
              </w:rPr>
              <w:t>28.10. 2024</w:t>
            </w:r>
            <w:r w:rsidR="0004445D" w:rsidRPr="00AF65F6">
              <w:rPr>
                <w:rFonts w:ascii="Times New Roman" w:hAnsi="Times New Roman" w:cs="Times New Roman"/>
                <w:sz w:val="24"/>
                <w:szCs w:val="24"/>
              </w:rPr>
              <w:t>г.</w:t>
            </w:r>
          </w:p>
        </w:tc>
        <w:tc>
          <w:tcPr>
            <w:tcW w:w="1984" w:type="dxa"/>
            <w:hideMark/>
          </w:tcPr>
          <w:p w:rsidR="0004445D" w:rsidRPr="00AF65F6" w:rsidRDefault="00035E18" w:rsidP="0043316A">
            <w:pPr>
              <w:spacing w:after="0" w:line="240" w:lineRule="auto"/>
              <w:rPr>
                <w:rFonts w:ascii="Times New Roman" w:hAnsi="Times New Roman" w:cs="Times New Roman"/>
                <w:sz w:val="24"/>
                <w:szCs w:val="24"/>
              </w:rPr>
            </w:pPr>
            <w:r>
              <w:rPr>
                <w:rFonts w:ascii="Times New Roman" w:hAnsi="Times New Roman" w:cs="Times New Roman"/>
                <w:sz w:val="24"/>
                <w:szCs w:val="24"/>
              </w:rPr>
              <w:t>02.11.2024</w:t>
            </w:r>
            <w:r w:rsidR="0004445D" w:rsidRPr="00AF65F6">
              <w:rPr>
                <w:rFonts w:ascii="Times New Roman" w:hAnsi="Times New Roman" w:cs="Times New Roman"/>
                <w:sz w:val="24"/>
                <w:szCs w:val="24"/>
              </w:rPr>
              <w:t xml:space="preserve"> г. </w:t>
            </w:r>
          </w:p>
        </w:tc>
        <w:tc>
          <w:tcPr>
            <w:tcW w:w="2835"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одна неделя</w:t>
            </w:r>
          </w:p>
        </w:tc>
      </w:tr>
      <w:tr w:rsidR="0004445D" w:rsidRPr="00AF65F6" w:rsidTr="0043316A">
        <w:trPr>
          <w:trHeight w:val="480"/>
        </w:trPr>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 xml:space="preserve">Зимние </w:t>
            </w:r>
          </w:p>
        </w:tc>
        <w:tc>
          <w:tcPr>
            <w:tcW w:w="2127" w:type="dxa"/>
            <w:hideMark/>
          </w:tcPr>
          <w:p w:rsidR="0004445D" w:rsidRPr="00AF65F6" w:rsidRDefault="00035E18" w:rsidP="0043316A">
            <w:pPr>
              <w:spacing w:after="0" w:line="240" w:lineRule="auto"/>
              <w:rPr>
                <w:rFonts w:ascii="Times New Roman" w:hAnsi="Times New Roman" w:cs="Times New Roman"/>
                <w:sz w:val="24"/>
                <w:szCs w:val="24"/>
              </w:rPr>
            </w:pPr>
            <w:r>
              <w:rPr>
                <w:rFonts w:ascii="Times New Roman" w:hAnsi="Times New Roman" w:cs="Times New Roman"/>
                <w:sz w:val="24"/>
                <w:szCs w:val="24"/>
              </w:rPr>
              <w:t>01.01.2025</w:t>
            </w:r>
            <w:r w:rsidR="0004445D" w:rsidRPr="00AF65F6">
              <w:rPr>
                <w:rFonts w:ascii="Times New Roman" w:hAnsi="Times New Roman" w:cs="Times New Roman"/>
                <w:sz w:val="24"/>
                <w:szCs w:val="24"/>
              </w:rPr>
              <w:t xml:space="preserve"> г.</w:t>
            </w:r>
          </w:p>
        </w:tc>
        <w:tc>
          <w:tcPr>
            <w:tcW w:w="1984" w:type="dxa"/>
            <w:hideMark/>
          </w:tcPr>
          <w:p w:rsidR="0004445D" w:rsidRPr="00AF65F6" w:rsidRDefault="00035E18" w:rsidP="0043316A">
            <w:pPr>
              <w:spacing w:after="0" w:line="240" w:lineRule="auto"/>
              <w:rPr>
                <w:rFonts w:ascii="Times New Roman" w:hAnsi="Times New Roman" w:cs="Times New Roman"/>
                <w:sz w:val="24"/>
                <w:szCs w:val="24"/>
              </w:rPr>
            </w:pPr>
            <w:r>
              <w:rPr>
                <w:rFonts w:ascii="Times New Roman" w:hAnsi="Times New Roman" w:cs="Times New Roman"/>
                <w:sz w:val="24"/>
                <w:szCs w:val="24"/>
              </w:rPr>
              <w:t>10.01.2025</w:t>
            </w:r>
            <w:r w:rsidR="0004445D" w:rsidRPr="00AF65F6">
              <w:rPr>
                <w:rFonts w:ascii="Times New Roman" w:hAnsi="Times New Roman" w:cs="Times New Roman"/>
                <w:sz w:val="24"/>
                <w:szCs w:val="24"/>
              </w:rPr>
              <w:t xml:space="preserve"> г. </w:t>
            </w:r>
          </w:p>
        </w:tc>
        <w:tc>
          <w:tcPr>
            <w:tcW w:w="2835"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две недели</w:t>
            </w:r>
          </w:p>
        </w:tc>
      </w:tr>
      <w:tr w:rsidR="0004445D" w:rsidRPr="00AF65F6" w:rsidTr="0043316A">
        <w:trPr>
          <w:trHeight w:val="480"/>
        </w:trPr>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 xml:space="preserve">Весенние </w:t>
            </w:r>
          </w:p>
        </w:tc>
        <w:tc>
          <w:tcPr>
            <w:tcW w:w="2127" w:type="dxa"/>
            <w:hideMark/>
          </w:tcPr>
          <w:p w:rsidR="0004445D" w:rsidRPr="00AF65F6" w:rsidRDefault="00541DE4" w:rsidP="00541D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24.02.2025 </w:t>
            </w:r>
            <w:r w:rsidR="0004445D" w:rsidRPr="00AF65F6">
              <w:rPr>
                <w:rFonts w:ascii="Times New Roman" w:hAnsi="Times New Roman" w:cs="Times New Roman"/>
                <w:sz w:val="24"/>
                <w:szCs w:val="24"/>
              </w:rPr>
              <w:t>г.</w:t>
            </w:r>
          </w:p>
        </w:tc>
        <w:tc>
          <w:tcPr>
            <w:tcW w:w="1984" w:type="dxa"/>
            <w:hideMark/>
          </w:tcPr>
          <w:p w:rsidR="0004445D" w:rsidRPr="00AF65F6" w:rsidRDefault="00541DE4" w:rsidP="00541DE4">
            <w:pPr>
              <w:spacing w:after="0" w:line="240" w:lineRule="auto"/>
              <w:rPr>
                <w:rFonts w:ascii="Times New Roman" w:hAnsi="Times New Roman" w:cs="Times New Roman"/>
                <w:sz w:val="24"/>
                <w:szCs w:val="24"/>
              </w:rPr>
            </w:pPr>
            <w:r>
              <w:rPr>
                <w:rFonts w:ascii="Times New Roman" w:hAnsi="Times New Roman" w:cs="Times New Roman"/>
                <w:sz w:val="24"/>
                <w:szCs w:val="24"/>
              </w:rPr>
              <w:t>02.03.2025</w:t>
            </w:r>
            <w:r w:rsidR="0004445D" w:rsidRPr="00AF65F6">
              <w:rPr>
                <w:rFonts w:ascii="Times New Roman" w:hAnsi="Times New Roman" w:cs="Times New Roman"/>
                <w:sz w:val="24"/>
                <w:szCs w:val="24"/>
              </w:rPr>
              <w:t xml:space="preserve"> г. </w:t>
            </w:r>
          </w:p>
        </w:tc>
        <w:tc>
          <w:tcPr>
            <w:tcW w:w="2835"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одна неделя</w:t>
            </w:r>
          </w:p>
        </w:tc>
      </w:tr>
      <w:tr w:rsidR="0004445D" w:rsidRPr="00AF65F6" w:rsidTr="0043316A">
        <w:trPr>
          <w:trHeight w:val="480"/>
        </w:trPr>
        <w:tc>
          <w:tcPr>
            <w:tcW w:w="2693"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 xml:space="preserve">Летние </w:t>
            </w:r>
          </w:p>
        </w:tc>
        <w:tc>
          <w:tcPr>
            <w:tcW w:w="2127" w:type="dxa"/>
            <w:hideMark/>
          </w:tcPr>
          <w:p w:rsidR="0004445D" w:rsidRPr="00AF65F6" w:rsidRDefault="00541DE4" w:rsidP="0043316A">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04445D" w:rsidRPr="00AF65F6">
              <w:rPr>
                <w:rFonts w:ascii="Times New Roman" w:hAnsi="Times New Roman" w:cs="Times New Roman"/>
                <w:sz w:val="24"/>
                <w:szCs w:val="24"/>
              </w:rPr>
              <w:t>.06.2024 г.</w:t>
            </w:r>
          </w:p>
        </w:tc>
        <w:tc>
          <w:tcPr>
            <w:tcW w:w="1984" w:type="dxa"/>
            <w:hideMark/>
          </w:tcPr>
          <w:p w:rsidR="0004445D" w:rsidRPr="00AF65F6" w:rsidRDefault="00541DE4" w:rsidP="0043316A">
            <w:pPr>
              <w:spacing w:after="0" w:line="240" w:lineRule="auto"/>
              <w:rPr>
                <w:rFonts w:ascii="Times New Roman" w:hAnsi="Times New Roman" w:cs="Times New Roman"/>
                <w:sz w:val="24"/>
                <w:szCs w:val="24"/>
              </w:rPr>
            </w:pPr>
            <w:r>
              <w:rPr>
                <w:rFonts w:ascii="Times New Roman" w:hAnsi="Times New Roman" w:cs="Times New Roman"/>
                <w:sz w:val="24"/>
                <w:szCs w:val="24"/>
              </w:rPr>
              <w:t>31.08.2025</w:t>
            </w:r>
            <w:r w:rsidR="0004445D" w:rsidRPr="00AF65F6">
              <w:rPr>
                <w:rFonts w:ascii="Times New Roman" w:hAnsi="Times New Roman" w:cs="Times New Roman"/>
                <w:sz w:val="24"/>
                <w:szCs w:val="24"/>
              </w:rPr>
              <w:t xml:space="preserve"> г.</w:t>
            </w:r>
          </w:p>
        </w:tc>
        <w:tc>
          <w:tcPr>
            <w:tcW w:w="2835" w:type="dxa"/>
            <w:hideMark/>
          </w:tcPr>
          <w:p w:rsidR="0004445D" w:rsidRPr="00AF65F6" w:rsidRDefault="0004445D" w:rsidP="0043316A">
            <w:pPr>
              <w:spacing w:after="0" w:line="240" w:lineRule="auto"/>
              <w:rPr>
                <w:rFonts w:ascii="Times New Roman" w:hAnsi="Times New Roman" w:cs="Times New Roman"/>
                <w:sz w:val="24"/>
                <w:szCs w:val="24"/>
              </w:rPr>
            </w:pPr>
            <w:r w:rsidRPr="00AF65F6">
              <w:rPr>
                <w:rFonts w:ascii="Times New Roman" w:hAnsi="Times New Roman" w:cs="Times New Roman"/>
                <w:sz w:val="24"/>
                <w:szCs w:val="24"/>
              </w:rPr>
              <w:t>три летних месяца</w:t>
            </w:r>
          </w:p>
        </w:tc>
      </w:tr>
    </w:tbl>
    <w:p w:rsidR="0004445D" w:rsidRPr="00CE173F" w:rsidRDefault="00541DE4" w:rsidP="001540D5">
      <w:pPr>
        <w:pStyle w:val="a3"/>
        <w:tabs>
          <w:tab w:val="left" w:pos="7860"/>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2024</w:t>
      </w:r>
      <w:r w:rsidR="0004445D" w:rsidRPr="00CE173F">
        <w:rPr>
          <w:rFonts w:ascii="Times New Roman" w:hAnsi="Times New Roman" w:cs="Times New Roman"/>
          <w:b/>
          <w:sz w:val="28"/>
          <w:szCs w:val="28"/>
        </w:rPr>
        <w:t xml:space="preserve"> год.</w:t>
      </w:r>
    </w:p>
    <w:p w:rsidR="0004445D" w:rsidRPr="00AF65F6" w:rsidRDefault="0004445D"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sidRPr="00AF65F6">
        <w:rPr>
          <w:rFonts w:ascii="Times New Roman" w:hAnsi="Times New Roman" w:cs="Times New Roman"/>
          <w:sz w:val="24"/>
          <w:szCs w:val="24"/>
        </w:rPr>
        <w:t>01.09. – 30.09. – адаптационный период (акклиматизация к режиму нового учебного года);</w:t>
      </w:r>
    </w:p>
    <w:p w:rsidR="0004445D" w:rsidRPr="00AF65F6" w:rsidRDefault="0004445D"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sidRPr="00AF65F6">
        <w:rPr>
          <w:rFonts w:ascii="Times New Roman" w:hAnsi="Times New Roman" w:cs="Times New Roman"/>
          <w:sz w:val="24"/>
          <w:szCs w:val="24"/>
        </w:rPr>
        <w:t>02.10. – 27.10. – мониторинг;</w:t>
      </w:r>
    </w:p>
    <w:p w:rsidR="0004445D" w:rsidRPr="00AF65F6" w:rsidRDefault="0004445D"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sidRPr="00AF65F6">
        <w:rPr>
          <w:rFonts w:ascii="Times New Roman" w:hAnsi="Times New Roman" w:cs="Times New Roman"/>
          <w:sz w:val="24"/>
          <w:szCs w:val="24"/>
        </w:rPr>
        <w:t>30.10. – 06.11. – осенние каникулы;</w:t>
      </w:r>
    </w:p>
    <w:p w:rsidR="0004445D" w:rsidRPr="00AF65F6" w:rsidRDefault="0004445D"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sidRPr="00AF65F6">
        <w:rPr>
          <w:rFonts w:ascii="Times New Roman" w:hAnsi="Times New Roman" w:cs="Times New Roman"/>
          <w:sz w:val="24"/>
          <w:szCs w:val="24"/>
        </w:rPr>
        <w:t>25. 12. – 31.12. – неделя сюжетно-ролевых игр, новогодние утренники.</w:t>
      </w:r>
    </w:p>
    <w:p w:rsidR="0004445D" w:rsidRPr="001540D5" w:rsidRDefault="001540D5" w:rsidP="0004445D">
      <w:pPr>
        <w:pStyle w:val="a3"/>
        <w:tabs>
          <w:tab w:val="left" w:pos="7860"/>
        </w:tabs>
        <w:spacing w:after="0" w:line="240" w:lineRule="auto"/>
        <w:ind w:left="0"/>
        <w:rPr>
          <w:rFonts w:ascii="Times New Roman" w:hAnsi="Times New Roman" w:cs="Times New Roman"/>
          <w:b/>
          <w:sz w:val="28"/>
          <w:szCs w:val="28"/>
        </w:rPr>
      </w:pPr>
      <w:r w:rsidRPr="001540D5">
        <w:rPr>
          <w:rFonts w:ascii="Times New Roman" w:hAnsi="Times New Roman" w:cs="Times New Roman"/>
          <w:b/>
          <w:sz w:val="28"/>
          <w:szCs w:val="28"/>
        </w:rPr>
        <w:t>2025</w:t>
      </w:r>
      <w:r w:rsidR="0004445D" w:rsidRPr="001540D5">
        <w:rPr>
          <w:rFonts w:ascii="Times New Roman" w:hAnsi="Times New Roman" w:cs="Times New Roman"/>
          <w:b/>
          <w:sz w:val="28"/>
          <w:szCs w:val="28"/>
        </w:rPr>
        <w:t xml:space="preserve"> год.</w:t>
      </w:r>
    </w:p>
    <w:p w:rsidR="0004445D" w:rsidRPr="00AF65F6" w:rsidRDefault="00541DE4"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01.01. – 10</w:t>
      </w:r>
      <w:r w:rsidR="0004445D" w:rsidRPr="00AF65F6">
        <w:rPr>
          <w:rFonts w:ascii="Times New Roman" w:hAnsi="Times New Roman" w:cs="Times New Roman"/>
          <w:sz w:val="24"/>
          <w:szCs w:val="24"/>
        </w:rPr>
        <w:t>.01. – зимние каникулы;</w:t>
      </w:r>
    </w:p>
    <w:p w:rsidR="0004445D" w:rsidRPr="00AF65F6" w:rsidRDefault="00541DE4"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24.02. – 02</w:t>
      </w:r>
      <w:r w:rsidR="0004445D" w:rsidRPr="00AF65F6">
        <w:rPr>
          <w:rFonts w:ascii="Times New Roman" w:hAnsi="Times New Roman" w:cs="Times New Roman"/>
          <w:sz w:val="24"/>
          <w:szCs w:val="24"/>
        </w:rPr>
        <w:t xml:space="preserve">.03. – весенние каникулы </w:t>
      </w:r>
    </w:p>
    <w:p w:rsidR="0004445D" w:rsidRPr="00AF65F6" w:rsidRDefault="0004445D"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sidRPr="00AF65F6">
        <w:rPr>
          <w:rFonts w:ascii="Times New Roman" w:hAnsi="Times New Roman" w:cs="Times New Roman"/>
          <w:sz w:val="24"/>
          <w:szCs w:val="24"/>
        </w:rPr>
        <w:lastRenderedPageBreak/>
        <w:t>10.05. – 31.05. – мониторинг;</w:t>
      </w:r>
    </w:p>
    <w:p w:rsidR="0004445D" w:rsidRPr="00AF65F6" w:rsidRDefault="00541DE4"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02</w:t>
      </w:r>
      <w:r w:rsidR="0004445D" w:rsidRPr="00AF65F6">
        <w:rPr>
          <w:rFonts w:ascii="Times New Roman" w:hAnsi="Times New Roman" w:cs="Times New Roman"/>
          <w:sz w:val="24"/>
          <w:szCs w:val="24"/>
        </w:rPr>
        <w:t>.06. – 31.08. – летний оздоровительный  период.</w:t>
      </w:r>
    </w:p>
    <w:p w:rsidR="0004445D" w:rsidRPr="00AF65F6" w:rsidRDefault="0004445D" w:rsidP="0004445D">
      <w:pPr>
        <w:pStyle w:val="a3"/>
        <w:tabs>
          <w:tab w:val="left" w:pos="7860"/>
        </w:tabs>
        <w:spacing w:after="0" w:line="240" w:lineRule="auto"/>
        <w:ind w:left="0"/>
        <w:rPr>
          <w:rFonts w:ascii="Times New Roman" w:hAnsi="Times New Roman" w:cs="Times New Roman"/>
          <w:b/>
          <w:sz w:val="24"/>
          <w:szCs w:val="24"/>
        </w:rPr>
      </w:pPr>
      <w:r w:rsidRPr="00AF65F6">
        <w:rPr>
          <w:rFonts w:ascii="Times New Roman" w:hAnsi="Times New Roman" w:cs="Times New Roman"/>
          <w:sz w:val="24"/>
          <w:szCs w:val="24"/>
        </w:rPr>
        <w:t xml:space="preserve">Пасха  – </w:t>
      </w:r>
      <w:r w:rsidR="00541DE4">
        <w:rPr>
          <w:rStyle w:val="af3"/>
          <w:rFonts w:ascii="Times New Roman" w:hAnsi="Times New Roman" w:cs="Times New Roman"/>
          <w:sz w:val="24"/>
          <w:szCs w:val="24"/>
          <w:shd w:val="clear" w:color="auto" w:fill="FFFFFF"/>
        </w:rPr>
        <w:t>20.04.2025</w:t>
      </w:r>
    </w:p>
    <w:p w:rsidR="0004445D" w:rsidRPr="00AF65F6" w:rsidRDefault="00541DE4" w:rsidP="0004445D">
      <w:pPr>
        <w:pStyle w:val="a3"/>
        <w:tabs>
          <w:tab w:val="left" w:pos="786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Наврез – 21.03.2025</w:t>
      </w:r>
      <w:r w:rsidR="0004445D" w:rsidRPr="00AF65F6">
        <w:rPr>
          <w:rFonts w:ascii="Times New Roman" w:hAnsi="Times New Roman" w:cs="Times New Roman"/>
          <w:sz w:val="24"/>
          <w:szCs w:val="24"/>
        </w:rPr>
        <w:t xml:space="preserve"> г.</w:t>
      </w:r>
    </w:p>
    <w:p w:rsidR="0004445D" w:rsidRPr="00AF65F6" w:rsidRDefault="00541DE4" w:rsidP="0004445D">
      <w:pPr>
        <w:pStyle w:val="a3"/>
        <w:tabs>
          <w:tab w:val="left" w:pos="786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Масленица с 24.02. по 02.03.2025</w:t>
      </w:r>
      <w:r w:rsidR="0004445D" w:rsidRPr="00AF65F6">
        <w:rPr>
          <w:rFonts w:ascii="Times New Roman" w:hAnsi="Times New Roman" w:cs="Times New Roman"/>
          <w:sz w:val="24"/>
          <w:szCs w:val="24"/>
        </w:rPr>
        <w:t xml:space="preserve"> г</w:t>
      </w:r>
    </w:p>
    <w:p w:rsidR="0004445D" w:rsidRPr="00AF65F6" w:rsidRDefault="00541DE4" w:rsidP="0004445D">
      <w:pPr>
        <w:pStyle w:val="a3"/>
        <w:tabs>
          <w:tab w:val="left" w:pos="7860"/>
        </w:tabs>
        <w:spacing w:after="0" w:line="240" w:lineRule="auto"/>
        <w:ind w:left="0"/>
        <w:rPr>
          <w:rFonts w:ascii="Times New Roman" w:hAnsi="Times New Roman" w:cs="Times New Roman"/>
          <w:b/>
          <w:sz w:val="24"/>
          <w:szCs w:val="24"/>
        </w:rPr>
      </w:pPr>
      <w:r>
        <w:rPr>
          <w:rStyle w:val="af3"/>
          <w:rFonts w:ascii="Times New Roman" w:hAnsi="Times New Roman" w:cs="Times New Roman"/>
          <w:sz w:val="24"/>
          <w:szCs w:val="24"/>
          <w:shd w:val="clear" w:color="auto" w:fill="FFFFFF"/>
        </w:rPr>
        <w:t>День Святой Троицы - 08.06.2025</w:t>
      </w:r>
      <w:r w:rsidR="0004445D" w:rsidRPr="00AF65F6">
        <w:rPr>
          <w:rStyle w:val="af3"/>
          <w:rFonts w:ascii="Times New Roman" w:hAnsi="Times New Roman" w:cs="Times New Roman"/>
          <w:sz w:val="24"/>
          <w:szCs w:val="24"/>
          <w:shd w:val="clear" w:color="auto" w:fill="FFFFFF"/>
        </w:rPr>
        <w:t xml:space="preserve"> г.</w:t>
      </w:r>
    </w:p>
    <w:p w:rsidR="0004445D" w:rsidRPr="00AF65F6" w:rsidRDefault="0004445D"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sidRPr="00AF65F6">
        <w:rPr>
          <w:rFonts w:ascii="Times New Roman" w:hAnsi="Times New Roman" w:cs="Times New Roman"/>
          <w:sz w:val="24"/>
          <w:szCs w:val="24"/>
        </w:rPr>
        <w:t>Каникулы – это время, когда воспитатели и специалисты вместе с детьми проводят праздники, соревнования, посещают поселковые мероприятия, большую часть времени проводят в играх.</w:t>
      </w:r>
    </w:p>
    <w:p w:rsidR="0004445D" w:rsidRPr="00AF65F6" w:rsidRDefault="0004445D"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sidRPr="00AF65F6">
        <w:rPr>
          <w:rFonts w:ascii="Times New Roman" w:hAnsi="Times New Roman" w:cs="Times New Roman"/>
          <w:sz w:val="24"/>
          <w:szCs w:val="24"/>
        </w:rPr>
        <w:t>Адаптационный период – это период привыкания детей к среде ДОУ, акклиматизация к режиму нового учебного года.</w:t>
      </w:r>
    </w:p>
    <w:p w:rsidR="0004445D" w:rsidRPr="00AF65F6" w:rsidRDefault="0004445D" w:rsidP="0004445D">
      <w:pPr>
        <w:pStyle w:val="a3"/>
        <w:numPr>
          <w:ilvl w:val="0"/>
          <w:numId w:val="23"/>
        </w:numPr>
        <w:tabs>
          <w:tab w:val="clear" w:pos="720"/>
          <w:tab w:val="num" w:pos="360"/>
          <w:tab w:val="left" w:pos="7860"/>
        </w:tabs>
        <w:spacing w:after="0" w:line="240" w:lineRule="auto"/>
        <w:ind w:left="0"/>
        <w:rPr>
          <w:rFonts w:ascii="Times New Roman" w:hAnsi="Times New Roman" w:cs="Times New Roman"/>
          <w:sz w:val="24"/>
          <w:szCs w:val="24"/>
        </w:rPr>
      </w:pPr>
      <w:r w:rsidRPr="00AF65F6">
        <w:rPr>
          <w:rFonts w:ascii="Times New Roman" w:hAnsi="Times New Roman" w:cs="Times New Roman"/>
          <w:sz w:val="24"/>
          <w:szCs w:val="24"/>
        </w:rPr>
        <w:t xml:space="preserve">Мониторинг – это период, во время которого педагоги выявляют уровень развития детей и определяют индивидуальный маршрут развития воспитанника.  </w:t>
      </w:r>
    </w:p>
    <w:p w:rsidR="0004445D" w:rsidRPr="00AF65F6" w:rsidRDefault="0004445D" w:rsidP="001540D5">
      <w:pPr>
        <w:tabs>
          <w:tab w:val="left" w:pos="7860"/>
        </w:tabs>
        <w:spacing w:after="0" w:line="240" w:lineRule="auto"/>
        <w:rPr>
          <w:rFonts w:ascii="Times New Roman" w:hAnsi="Times New Roman" w:cs="Times New Roman"/>
          <w:sz w:val="24"/>
          <w:szCs w:val="24"/>
        </w:rPr>
      </w:pPr>
      <w:r w:rsidRPr="00AF65F6">
        <w:rPr>
          <w:rFonts w:ascii="Times New Roman" w:hAnsi="Times New Roman" w:cs="Times New Roman"/>
          <w:sz w:val="24"/>
          <w:szCs w:val="24"/>
        </w:rPr>
        <w:t xml:space="preserve">Виды деятельности осуществляются в период проведения всех видов занятий в зависимости от организации детей, в том числе чтения художественной литературы, прогулка, наблюдения, и т.д. с учётом возрастных особенностей детей, а также в игре, т.к. этот вид деятельности является ведущим в дошкольном возрасте. </w:t>
      </w:r>
    </w:p>
    <w:p w:rsidR="0004445D" w:rsidRPr="00AF65F6" w:rsidRDefault="0004445D" w:rsidP="001540D5">
      <w:pPr>
        <w:tabs>
          <w:tab w:val="left" w:pos="7860"/>
        </w:tabs>
        <w:spacing w:after="0" w:line="240" w:lineRule="auto"/>
        <w:rPr>
          <w:rFonts w:ascii="Times New Roman" w:hAnsi="Times New Roman" w:cs="Times New Roman"/>
          <w:sz w:val="24"/>
          <w:szCs w:val="24"/>
        </w:rPr>
      </w:pPr>
      <w:r w:rsidRPr="00AF65F6">
        <w:rPr>
          <w:rFonts w:ascii="Times New Roman" w:hAnsi="Times New Roman" w:cs="Times New Roman"/>
          <w:sz w:val="24"/>
          <w:szCs w:val="24"/>
        </w:rPr>
        <w:t>Каникулы – это время, когда воспитатели и специалисты вместе с детьми проводят праздники, соревнования, посещают поселковые мероприятия, большую часть времени играют в игры.</w:t>
      </w:r>
    </w:p>
    <w:p w:rsidR="0004445D" w:rsidRPr="00AF65F6" w:rsidRDefault="0004445D" w:rsidP="001540D5">
      <w:pPr>
        <w:tabs>
          <w:tab w:val="left" w:pos="7860"/>
        </w:tabs>
        <w:spacing w:after="0" w:line="240" w:lineRule="auto"/>
        <w:rPr>
          <w:rFonts w:ascii="Times New Roman" w:hAnsi="Times New Roman" w:cs="Times New Roman"/>
          <w:sz w:val="24"/>
          <w:szCs w:val="24"/>
        </w:rPr>
      </w:pPr>
      <w:r w:rsidRPr="00AF65F6">
        <w:rPr>
          <w:rFonts w:ascii="Times New Roman" w:hAnsi="Times New Roman" w:cs="Times New Roman"/>
          <w:sz w:val="24"/>
          <w:szCs w:val="24"/>
        </w:rPr>
        <w:t>Адаптационный период – это период привыкания детей к среде ДОУ.</w:t>
      </w:r>
    </w:p>
    <w:p w:rsidR="0004445D" w:rsidRPr="001540D5" w:rsidRDefault="0004445D" w:rsidP="001540D5">
      <w:pPr>
        <w:tabs>
          <w:tab w:val="left" w:pos="7860"/>
        </w:tabs>
        <w:spacing w:after="0" w:line="240" w:lineRule="auto"/>
        <w:rPr>
          <w:rFonts w:ascii="Times New Roman" w:hAnsi="Times New Roman" w:cs="Times New Roman"/>
          <w:sz w:val="24"/>
          <w:szCs w:val="24"/>
        </w:rPr>
      </w:pPr>
      <w:r w:rsidRPr="00AF65F6">
        <w:rPr>
          <w:rFonts w:ascii="Times New Roman" w:hAnsi="Times New Roman" w:cs="Times New Roman"/>
          <w:sz w:val="24"/>
          <w:szCs w:val="24"/>
        </w:rPr>
        <w:t xml:space="preserve">Мониторинг – это период, во время которого педагоги выявляют уровень развития детей и определяют индивидуальный маршрут развития воспитанника.  </w:t>
      </w:r>
    </w:p>
    <w:p w:rsidR="0004445D" w:rsidRDefault="0004445D" w:rsidP="001540D5">
      <w:pPr>
        <w:tabs>
          <w:tab w:val="left" w:pos="7860"/>
        </w:tabs>
        <w:spacing w:after="0"/>
        <w:jc w:val="center"/>
        <w:rPr>
          <w:rFonts w:ascii="Times New Roman" w:hAnsi="Times New Roman" w:cs="Times New Roman"/>
          <w:b/>
          <w:sz w:val="28"/>
          <w:szCs w:val="28"/>
        </w:rPr>
      </w:pPr>
      <w:r>
        <w:rPr>
          <w:rFonts w:ascii="Times New Roman" w:hAnsi="Times New Roman" w:cs="Times New Roman"/>
          <w:b/>
          <w:sz w:val="28"/>
          <w:szCs w:val="28"/>
        </w:rPr>
        <w:t>Организация деятельности детей в летний период:</w:t>
      </w:r>
    </w:p>
    <w:p w:rsidR="0004445D" w:rsidRPr="00AF65F6" w:rsidRDefault="0004445D" w:rsidP="001540D5">
      <w:pPr>
        <w:tabs>
          <w:tab w:val="left" w:pos="7860"/>
        </w:tabs>
        <w:spacing w:after="0"/>
        <w:rPr>
          <w:rFonts w:ascii="Times New Roman" w:hAnsi="Times New Roman" w:cs="Times New Roman"/>
          <w:sz w:val="24"/>
          <w:szCs w:val="24"/>
        </w:rPr>
      </w:pPr>
      <w:r w:rsidRPr="00AF65F6">
        <w:rPr>
          <w:rFonts w:ascii="Times New Roman" w:hAnsi="Times New Roman" w:cs="Times New Roman"/>
          <w:sz w:val="24"/>
          <w:szCs w:val="24"/>
        </w:rPr>
        <w:t>Планирование оздоровительной деятельности дошкольников в летний период носит тематический характер. Используется общая тематика осуществляемых видов организованной и совместной деятельности в течение недели. Содержание их различно и зависит от возрастных и индивидуальных особенностей детей.</w:t>
      </w:r>
    </w:p>
    <w:p w:rsidR="0004445D" w:rsidRDefault="0004445D" w:rsidP="001540D5">
      <w:pPr>
        <w:tabs>
          <w:tab w:val="left" w:pos="2708"/>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 </w:t>
      </w:r>
      <w:r w:rsidR="001540D5">
        <w:rPr>
          <w:rFonts w:ascii="Times New Roman" w:eastAsia="Calibri" w:hAnsi="Times New Roman" w:cs="Times New Roman"/>
          <w:b/>
          <w:sz w:val="28"/>
          <w:szCs w:val="28"/>
        </w:rPr>
        <w:t>Р</w:t>
      </w:r>
      <w:r w:rsidR="00AD2167">
        <w:rPr>
          <w:rFonts w:ascii="Times New Roman" w:eastAsia="Calibri" w:hAnsi="Times New Roman" w:cs="Times New Roman"/>
          <w:b/>
          <w:sz w:val="28"/>
          <w:szCs w:val="28"/>
        </w:rPr>
        <w:t>асписание занятий (НОД)</w:t>
      </w:r>
    </w:p>
    <w:p w:rsidR="0004445D" w:rsidRPr="00840DD5" w:rsidRDefault="0004445D" w:rsidP="0004445D">
      <w:pPr>
        <w:tabs>
          <w:tab w:val="left" w:pos="2708"/>
        </w:tabs>
        <w:spacing w:after="0" w:line="240" w:lineRule="auto"/>
        <w:rPr>
          <w:rFonts w:ascii="Times New Roman" w:eastAsia="Calibri" w:hAnsi="Times New Roman" w:cs="Times New Roman"/>
          <w:b/>
          <w:sz w:val="28"/>
          <w:szCs w:val="28"/>
        </w:rPr>
      </w:pPr>
      <w:r w:rsidRPr="00840DD5">
        <w:rPr>
          <w:rFonts w:ascii="Times New Roman" w:eastAsia="Calibri" w:hAnsi="Times New Roman" w:cs="Times New Roman"/>
          <w:b/>
          <w:sz w:val="28"/>
          <w:szCs w:val="28"/>
        </w:rPr>
        <w:t>Понедельник</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1. Окружающий мир</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2. Лепка</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3</w:t>
      </w:r>
      <w:r w:rsidR="00840DD5" w:rsidRPr="00840DD5">
        <w:rPr>
          <w:rFonts w:ascii="Times New Roman" w:eastAsia="Times New Roman" w:hAnsi="Times New Roman" w:cs="Times New Roman"/>
          <w:spacing w:val="6"/>
          <w:sz w:val="24"/>
          <w:szCs w:val="24"/>
        </w:rPr>
        <w:t>Обучение грамоте</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4.Физ. комплекс (на улице)</w:t>
      </w:r>
    </w:p>
    <w:p w:rsidR="0004445D" w:rsidRPr="00840DD5" w:rsidRDefault="0004445D" w:rsidP="0004445D">
      <w:pPr>
        <w:tabs>
          <w:tab w:val="left" w:pos="2708"/>
        </w:tabs>
        <w:spacing w:after="0" w:line="240" w:lineRule="auto"/>
        <w:rPr>
          <w:rFonts w:ascii="Times New Roman" w:eastAsia="Calibri" w:hAnsi="Times New Roman" w:cs="Times New Roman"/>
          <w:b/>
          <w:sz w:val="28"/>
          <w:szCs w:val="28"/>
        </w:rPr>
      </w:pPr>
      <w:r w:rsidRPr="00840DD5">
        <w:rPr>
          <w:rFonts w:ascii="Times New Roman" w:eastAsia="Calibri" w:hAnsi="Times New Roman" w:cs="Times New Roman"/>
          <w:b/>
          <w:sz w:val="28"/>
          <w:szCs w:val="28"/>
        </w:rPr>
        <w:t>Вторник</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1. Развитие речи</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 xml:space="preserve">2. </w:t>
      </w:r>
      <w:r w:rsidR="00840DD5" w:rsidRPr="00840DD5">
        <w:rPr>
          <w:rFonts w:ascii="Times New Roman" w:eastAsia="Times New Roman" w:hAnsi="Times New Roman" w:cs="Times New Roman"/>
          <w:spacing w:val="6"/>
          <w:sz w:val="24"/>
          <w:szCs w:val="24"/>
        </w:rPr>
        <w:t>Музыка</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3.</w:t>
      </w:r>
      <w:r w:rsidR="00840DD5" w:rsidRPr="00840DD5">
        <w:rPr>
          <w:rFonts w:ascii="Times New Roman" w:eastAsia="Times New Roman" w:hAnsi="Times New Roman" w:cs="Times New Roman"/>
          <w:spacing w:val="6"/>
          <w:sz w:val="24"/>
          <w:szCs w:val="24"/>
        </w:rPr>
        <w:t>рисование</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 xml:space="preserve">4. Работа с психологом 0.5 </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5.Физ. комплекс (на улице)</w:t>
      </w:r>
    </w:p>
    <w:p w:rsidR="0004445D" w:rsidRPr="00840DD5" w:rsidRDefault="0004445D" w:rsidP="0004445D">
      <w:pPr>
        <w:tabs>
          <w:tab w:val="left" w:pos="2708"/>
        </w:tabs>
        <w:spacing w:after="0" w:line="240" w:lineRule="auto"/>
        <w:rPr>
          <w:rFonts w:ascii="Times New Roman" w:eastAsia="Calibri" w:hAnsi="Times New Roman" w:cs="Times New Roman"/>
          <w:b/>
          <w:sz w:val="28"/>
          <w:szCs w:val="28"/>
        </w:rPr>
      </w:pPr>
      <w:r w:rsidRPr="00840DD5">
        <w:rPr>
          <w:rFonts w:ascii="Times New Roman" w:eastAsia="Times New Roman" w:hAnsi="Times New Roman" w:cs="Times New Roman"/>
          <w:b/>
          <w:spacing w:val="6"/>
          <w:sz w:val="28"/>
          <w:szCs w:val="28"/>
        </w:rPr>
        <w:t>Среда</w:t>
      </w:r>
    </w:p>
    <w:p w:rsidR="0004445D" w:rsidRPr="00840DD5" w:rsidRDefault="00D00A4F"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 xml:space="preserve">1. </w:t>
      </w:r>
      <w:r w:rsidR="00840DD5" w:rsidRPr="00840DD5">
        <w:rPr>
          <w:rFonts w:ascii="Times New Roman" w:eastAsia="Times New Roman" w:hAnsi="Times New Roman" w:cs="Times New Roman"/>
          <w:spacing w:val="6"/>
          <w:sz w:val="24"/>
          <w:szCs w:val="24"/>
        </w:rPr>
        <w:t>ФЭМП</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2.Ознакомление с природой</w:t>
      </w:r>
    </w:p>
    <w:p w:rsidR="0004445D" w:rsidRPr="00840DD5" w:rsidRDefault="00F85B14"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3.Физкультура (в зале</w:t>
      </w:r>
      <w:r w:rsidR="0004445D" w:rsidRPr="00840DD5">
        <w:rPr>
          <w:rFonts w:ascii="Times New Roman" w:eastAsia="Times New Roman" w:hAnsi="Times New Roman" w:cs="Times New Roman"/>
          <w:spacing w:val="6"/>
          <w:sz w:val="24"/>
          <w:szCs w:val="24"/>
        </w:rPr>
        <w:t>)10.10</w:t>
      </w:r>
    </w:p>
    <w:p w:rsidR="0004445D" w:rsidRPr="00840DD5" w:rsidRDefault="0004445D" w:rsidP="0004445D">
      <w:pPr>
        <w:tabs>
          <w:tab w:val="left" w:pos="2708"/>
        </w:tab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4. Аппликация</w:t>
      </w:r>
    </w:p>
    <w:p w:rsidR="0004445D" w:rsidRPr="00840DD5" w:rsidRDefault="0004445D" w:rsidP="0004445D">
      <w:pPr>
        <w:tabs>
          <w:tab w:val="left" w:pos="2708"/>
        </w:tabs>
        <w:spacing w:after="0" w:line="240" w:lineRule="auto"/>
        <w:rPr>
          <w:rFonts w:ascii="Times New Roman" w:eastAsia="Times New Roman" w:hAnsi="Times New Roman" w:cs="Times New Roman"/>
          <w:b/>
          <w:spacing w:val="6"/>
          <w:sz w:val="28"/>
          <w:szCs w:val="28"/>
        </w:rPr>
      </w:pPr>
      <w:r w:rsidRPr="00840DD5">
        <w:rPr>
          <w:rFonts w:ascii="Times New Roman" w:eastAsia="Times New Roman" w:hAnsi="Times New Roman" w:cs="Times New Roman"/>
          <w:b/>
          <w:spacing w:val="6"/>
          <w:sz w:val="28"/>
          <w:szCs w:val="28"/>
        </w:rPr>
        <w:t>Четверг</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1.Обучение грамоте</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 xml:space="preserve"> 2.Конструирование  \ Толерантность</w:t>
      </w:r>
    </w:p>
    <w:p w:rsidR="0004445D" w:rsidRPr="00840DD5" w:rsidRDefault="0004445D" w:rsidP="0004445D">
      <w:pPr>
        <w:tabs>
          <w:tab w:val="right" w:pos="8429"/>
        </w:tabs>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3.Музыка 10.10</w:t>
      </w:r>
      <w:r w:rsidRPr="00840DD5">
        <w:rPr>
          <w:rFonts w:ascii="Times New Roman" w:eastAsia="Times New Roman" w:hAnsi="Times New Roman" w:cs="Times New Roman"/>
          <w:spacing w:val="6"/>
          <w:sz w:val="24"/>
          <w:szCs w:val="24"/>
        </w:rPr>
        <w:tab/>
      </w:r>
    </w:p>
    <w:p w:rsidR="0004445D" w:rsidRPr="00840DD5" w:rsidRDefault="0004445D" w:rsidP="0004445D">
      <w:pPr>
        <w:tabs>
          <w:tab w:val="left" w:pos="2708"/>
        </w:tab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4.Физ.комплес(на улице)</w:t>
      </w:r>
    </w:p>
    <w:p w:rsidR="0004445D" w:rsidRPr="00840DD5" w:rsidRDefault="0004445D" w:rsidP="0004445D">
      <w:pPr>
        <w:tabs>
          <w:tab w:val="left" w:pos="2708"/>
        </w:tabs>
        <w:spacing w:after="0" w:line="240" w:lineRule="auto"/>
        <w:rPr>
          <w:rFonts w:ascii="Times New Roman" w:eastAsia="Times New Roman" w:hAnsi="Times New Roman" w:cs="Times New Roman"/>
          <w:b/>
          <w:spacing w:val="6"/>
          <w:sz w:val="28"/>
          <w:szCs w:val="28"/>
        </w:rPr>
      </w:pPr>
      <w:r w:rsidRPr="00840DD5">
        <w:rPr>
          <w:rFonts w:ascii="Times New Roman" w:eastAsia="Times New Roman" w:hAnsi="Times New Roman" w:cs="Times New Roman"/>
          <w:b/>
          <w:spacing w:val="6"/>
          <w:sz w:val="28"/>
          <w:szCs w:val="28"/>
        </w:rPr>
        <w:lastRenderedPageBreak/>
        <w:t>Пятница</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1.Художественная литература</w:t>
      </w:r>
    </w:p>
    <w:p w:rsidR="0004445D" w:rsidRPr="00840DD5" w:rsidRDefault="0004445D" w:rsidP="0004445D">
      <w:pPr>
        <w:suppressAutoHyphens/>
        <w:spacing w:after="0" w:line="240" w:lineRule="auto"/>
        <w:rPr>
          <w:rFonts w:ascii="Times New Roman" w:eastAsia="Times New Roman" w:hAnsi="Times New Roman" w:cs="Times New Roman"/>
          <w:spacing w:val="6"/>
          <w:sz w:val="24"/>
          <w:szCs w:val="24"/>
        </w:rPr>
      </w:pPr>
      <w:r w:rsidRPr="00840DD5">
        <w:rPr>
          <w:rFonts w:ascii="Times New Roman" w:eastAsia="Times New Roman" w:hAnsi="Times New Roman" w:cs="Times New Roman"/>
          <w:spacing w:val="6"/>
          <w:sz w:val="24"/>
          <w:szCs w:val="24"/>
        </w:rPr>
        <w:t>2.Рисование</w:t>
      </w:r>
    </w:p>
    <w:p w:rsidR="0004445D" w:rsidRPr="00AF65F6" w:rsidRDefault="0004445D" w:rsidP="0004445D">
      <w:pPr>
        <w:tabs>
          <w:tab w:val="left" w:pos="2708"/>
        </w:tabs>
        <w:spacing w:after="0" w:line="240" w:lineRule="auto"/>
        <w:rPr>
          <w:rFonts w:ascii="Times New Roman" w:eastAsia="Calibri" w:hAnsi="Times New Roman" w:cs="Times New Roman"/>
          <w:b/>
          <w:sz w:val="24"/>
          <w:szCs w:val="24"/>
        </w:rPr>
      </w:pPr>
      <w:r w:rsidRPr="00840DD5">
        <w:rPr>
          <w:rFonts w:ascii="Times New Roman" w:eastAsia="Times New Roman" w:hAnsi="Times New Roman" w:cs="Times New Roman"/>
          <w:spacing w:val="6"/>
          <w:sz w:val="24"/>
          <w:szCs w:val="24"/>
        </w:rPr>
        <w:t>3.Физкультура(на улице)</w:t>
      </w:r>
    </w:p>
    <w:p w:rsidR="0057286C" w:rsidRPr="00117747" w:rsidRDefault="0057286C" w:rsidP="0057286C">
      <w:pPr>
        <w:spacing w:after="0"/>
        <w:rPr>
          <w:rFonts w:ascii="Times New Roman" w:hAnsi="Times New Roman" w:cs="Times New Roman"/>
          <w:b/>
          <w:sz w:val="24"/>
          <w:szCs w:val="24"/>
        </w:rPr>
      </w:pPr>
      <w:r>
        <w:rPr>
          <w:rFonts w:ascii="Times New Roman" w:hAnsi="Times New Roman" w:cs="Times New Roman"/>
          <w:b/>
          <w:sz w:val="24"/>
          <w:szCs w:val="24"/>
          <w:lang w:val="en-US"/>
        </w:rPr>
        <w:t>II</w:t>
      </w:r>
      <w:r w:rsidRPr="00117747">
        <w:rPr>
          <w:rFonts w:ascii="Times New Roman" w:hAnsi="Times New Roman" w:cs="Times New Roman"/>
          <w:b/>
          <w:sz w:val="24"/>
          <w:szCs w:val="24"/>
        </w:rPr>
        <w:t xml:space="preserve">. </w:t>
      </w:r>
      <w:r>
        <w:rPr>
          <w:rFonts w:ascii="Times New Roman" w:hAnsi="Times New Roman" w:cs="Times New Roman"/>
          <w:b/>
          <w:sz w:val="24"/>
          <w:szCs w:val="24"/>
        </w:rPr>
        <w:t>СОДЕРЖАТЕЛЬНЫЙ РАЗДЕЛ</w:t>
      </w:r>
      <w:r w:rsidRPr="007C6AC3">
        <w:rPr>
          <w:rFonts w:ascii="Times New Roman" w:hAnsi="Times New Roman" w:cs="Times New Roman"/>
          <w:b/>
          <w:sz w:val="24"/>
          <w:szCs w:val="24"/>
        </w:rPr>
        <w:t xml:space="preserve"> (обязательная часть в соответствии с ФОП ДО)</w:t>
      </w:r>
    </w:p>
    <w:p w:rsidR="0057286C" w:rsidRDefault="0057286C" w:rsidP="0057286C">
      <w:pPr>
        <w:spacing w:after="0"/>
        <w:rPr>
          <w:rFonts w:ascii="Times New Roman" w:hAnsi="Times New Roman" w:cs="Times New Roman"/>
          <w:b/>
          <w:sz w:val="24"/>
          <w:szCs w:val="24"/>
        </w:rPr>
      </w:pPr>
      <w:r w:rsidRPr="00117747">
        <w:rPr>
          <w:rFonts w:ascii="Times New Roman" w:hAnsi="Times New Roman" w:cs="Times New Roman"/>
          <w:b/>
          <w:sz w:val="24"/>
          <w:szCs w:val="24"/>
        </w:rPr>
        <w:t>2</w:t>
      </w:r>
      <w:r>
        <w:rPr>
          <w:rFonts w:ascii="Times New Roman" w:hAnsi="Times New Roman" w:cs="Times New Roman"/>
          <w:b/>
          <w:sz w:val="24"/>
          <w:szCs w:val="24"/>
        </w:rPr>
        <w:t xml:space="preserve">.1. </w:t>
      </w:r>
      <w:r w:rsidRPr="00117747">
        <w:rPr>
          <w:rFonts w:ascii="Times New Roman" w:hAnsi="Times New Roman" w:cs="Times New Roman"/>
          <w:b/>
          <w:sz w:val="24"/>
          <w:szCs w:val="24"/>
        </w:rPr>
        <w:t>Задачи и содержание образования (обучения и воспитания) по образовательным областям</w:t>
      </w:r>
      <w:r>
        <w:rPr>
          <w:rFonts w:ascii="Times New Roman" w:hAnsi="Times New Roman" w:cs="Times New Roman"/>
          <w:b/>
          <w:sz w:val="24"/>
          <w:szCs w:val="24"/>
        </w:rPr>
        <w:t>.</w:t>
      </w:r>
    </w:p>
    <w:p w:rsidR="0057286C" w:rsidRDefault="0057286C" w:rsidP="0057286C">
      <w:pPr>
        <w:spacing w:after="0"/>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p w:rsidR="0057286C" w:rsidRDefault="0057286C" w:rsidP="0057286C">
      <w:pPr>
        <w:spacing w:after="0"/>
        <w:rPr>
          <w:rFonts w:ascii="Times New Roman" w:hAnsi="Times New Roman" w:cs="Times New Roman"/>
          <w:sz w:val="24"/>
          <w:szCs w:val="24"/>
        </w:rPr>
      </w:pPr>
      <w:r>
        <w:rPr>
          <w:rFonts w:ascii="Times New Roman" w:hAnsi="Times New Roman" w:cs="Times New Roman"/>
          <w:sz w:val="24"/>
          <w:szCs w:val="24"/>
        </w:rPr>
        <w:t xml:space="preserve">Официальный интернет-портал правовой информации: </w:t>
      </w:r>
    </w:p>
    <w:p w:rsidR="0057286C" w:rsidRPr="0057286C" w:rsidRDefault="009451B6" w:rsidP="0057286C">
      <w:pPr>
        <w:spacing w:after="0"/>
        <w:rPr>
          <w:rFonts w:ascii="Times New Roman" w:hAnsi="Times New Roman" w:cs="Times New Roman"/>
          <w:sz w:val="24"/>
          <w:szCs w:val="24"/>
        </w:rPr>
      </w:pPr>
      <w:hyperlink r:id="rId9" w:history="1">
        <w:r w:rsidR="0057286C" w:rsidRPr="00267908">
          <w:rPr>
            <w:rStyle w:val="af5"/>
            <w:sz w:val="24"/>
            <w:szCs w:val="24"/>
            <w:lang w:val="en-US"/>
          </w:rPr>
          <w:t>http</w:t>
        </w:r>
        <w:r w:rsidR="0057286C" w:rsidRPr="00267908">
          <w:rPr>
            <w:rStyle w:val="af5"/>
            <w:sz w:val="24"/>
            <w:szCs w:val="24"/>
          </w:rPr>
          <w:t>://</w:t>
        </w:r>
        <w:r w:rsidR="0057286C" w:rsidRPr="00267908">
          <w:rPr>
            <w:rStyle w:val="af5"/>
            <w:sz w:val="24"/>
            <w:szCs w:val="24"/>
            <w:lang w:val="en-US"/>
          </w:rPr>
          <w:t>publication</w:t>
        </w:r>
        <w:r w:rsidR="0057286C" w:rsidRPr="00267908">
          <w:rPr>
            <w:rStyle w:val="af5"/>
            <w:sz w:val="24"/>
            <w:szCs w:val="24"/>
          </w:rPr>
          <w:t>.</w:t>
        </w:r>
        <w:r w:rsidR="0057286C" w:rsidRPr="00267908">
          <w:rPr>
            <w:rStyle w:val="af5"/>
            <w:sz w:val="24"/>
            <w:szCs w:val="24"/>
            <w:lang w:val="en-US"/>
          </w:rPr>
          <w:t>pravo</w:t>
        </w:r>
        <w:r w:rsidR="0057286C" w:rsidRPr="00267908">
          <w:rPr>
            <w:rStyle w:val="af5"/>
            <w:rFonts w:ascii="Times New Roman" w:hAnsi="Times New Roman" w:cs="Times New Roman"/>
            <w:sz w:val="24"/>
            <w:szCs w:val="24"/>
          </w:rPr>
          <w:t>.</w:t>
        </w:r>
        <w:r w:rsidR="0057286C" w:rsidRPr="00267908">
          <w:rPr>
            <w:rStyle w:val="af5"/>
            <w:rFonts w:ascii="Times New Roman" w:hAnsi="Times New Roman" w:cs="Times New Roman"/>
            <w:sz w:val="24"/>
            <w:szCs w:val="24"/>
            <w:lang w:val="en-US"/>
          </w:rPr>
          <w:t>gov</w:t>
        </w:r>
        <w:r w:rsidR="0057286C" w:rsidRPr="00267908">
          <w:rPr>
            <w:rStyle w:val="af5"/>
            <w:rFonts w:ascii="Times New Roman" w:hAnsi="Times New Roman" w:cs="Times New Roman"/>
            <w:sz w:val="24"/>
            <w:szCs w:val="24"/>
          </w:rPr>
          <w:t>.</w:t>
        </w:r>
        <w:r w:rsidR="0057286C" w:rsidRPr="00267908">
          <w:rPr>
            <w:rStyle w:val="af5"/>
            <w:rFonts w:ascii="Times New Roman" w:hAnsi="Times New Roman" w:cs="Times New Roman"/>
            <w:sz w:val="24"/>
            <w:szCs w:val="24"/>
            <w:lang w:val="en-US"/>
          </w:rPr>
          <w:t>ru</w:t>
        </w:r>
        <w:r w:rsidR="0057286C" w:rsidRPr="00267908">
          <w:rPr>
            <w:rStyle w:val="af5"/>
            <w:rFonts w:ascii="Times New Roman" w:hAnsi="Times New Roman" w:cs="Times New Roman"/>
            <w:sz w:val="24"/>
            <w:szCs w:val="24"/>
          </w:rPr>
          <w:t>/</w:t>
        </w:r>
        <w:r w:rsidR="0057286C" w:rsidRPr="00267908">
          <w:rPr>
            <w:rStyle w:val="af5"/>
            <w:rFonts w:ascii="Times New Roman" w:hAnsi="Times New Roman" w:cs="Times New Roman"/>
            <w:sz w:val="24"/>
            <w:szCs w:val="24"/>
            <w:lang w:val="en-US"/>
          </w:rPr>
          <w:t>Document</w:t>
        </w:r>
        <w:r w:rsidR="0057286C" w:rsidRPr="00267908">
          <w:rPr>
            <w:rStyle w:val="af5"/>
            <w:rFonts w:ascii="Times New Roman" w:hAnsi="Times New Roman" w:cs="Times New Roman"/>
            <w:sz w:val="24"/>
            <w:szCs w:val="24"/>
          </w:rPr>
          <w:t>/</w:t>
        </w:r>
        <w:r w:rsidR="0057286C" w:rsidRPr="00267908">
          <w:rPr>
            <w:rStyle w:val="af5"/>
            <w:rFonts w:ascii="Times New Roman" w:hAnsi="Times New Roman" w:cs="Times New Roman"/>
            <w:sz w:val="24"/>
            <w:szCs w:val="24"/>
            <w:lang w:val="en-US"/>
          </w:rPr>
          <w:t>View</w:t>
        </w:r>
        <w:r w:rsidR="0057286C" w:rsidRPr="00267908">
          <w:rPr>
            <w:rStyle w:val="af5"/>
            <w:rFonts w:ascii="Times New Roman" w:hAnsi="Times New Roman" w:cs="Times New Roman"/>
            <w:sz w:val="24"/>
            <w:szCs w:val="24"/>
          </w:rPr>
          <w:t>/0001202212280044?</w:t>
        </w:r>
        <w:r w:rsidR="0057286C" w:rsidRPr="00267908">
          <w:rPr>
            <w:rStyle w:val="af5"/>
            <w:rFonts w:ascii="Times New Roman" w:hAnsi="Times New Roman" w:cs="Times New Roman"/>
            <w:sz w:val="24"/>
            <w:szCs w:val="24"/>
            <w:lang w:val="en-US"/>
          </w:rPr>
          <w:t>index</w:t>
        </w:r>
        <w:r w:rsidR="0057286C" w:rsidRPr="00267908">
          <w:rPr>
            <w:rStyle w:val="af5"/>
            <w:rFonts w:ascii="Times New Roman" w:hAnsi="Times New Roman" w:cs="Times New Roman"/>
            <w:sz w:val="24"/>
            <w:szCs w:val="24"/>
          </w:rPr>
          <w:t>=9&amp;</w:t>
        </w:r>
        <w:r w:rsidR="0057286C" w:rsidRPr="00267908">
          <w:rPr>
            <w:rStyle w:val="af5"/>
            <w:rFonts w:ascii="Times New Roman" w:hAnsi="Times New Roman" w:cs="Times New Roman"/>
            <w:sz w:val="24"/>
            <w:szCs w:val="24"/>
            <w:lang w:val="en-US"/>
          </w:rPr>
          <w:t>rangeSize</w:t>
        </w:r>
        <w:r w:rsidR="0057286C" w:rsidRPr="00267908">
          <w:rPr>
            <w:rStyle w:val="af5"/>
            <w:rFonts w:ascii="Times New Roman" w:hAnsi="Times New Roman" w:cs="Times New Roman"/>
            <w:sz w:val="24"/>
            <w:szCs w:val="24"/>
          </w:rPr>
          <w:t>=1</w:t>
        </w:r>
      </w:hyperlink>
      <w:r w:rsidR="0057286C">
        <w:rPr>
          <w:rFonts w:ascii="Times New Roman" w:hAnsi="Times New Roman" w:cs="Times New Roman"/>
          <w:sz w:val="24"/>
          <w:szCs w:val="24"/>
        </w:rPr>
        <w:t xml:space="preserve"> ст 36.</w:t>
      </w:r>
    </w:p>
    <w:p w:rsidR="0057286C" w:rsidRPr="00B34BB1" w:rsidRDefault="0057286C" w:rsidP="0057286C">
      <w:pPr>
        <w:spacing w:line="270" w:lineRule="auto"/>
        <w:rPr>
          <w:rFonts w:ascii="Times New Roman" w:hAnsi="Times New Roman" w:cs="Times New Roman"/>
          <w:sz w:val="24"/>
          <w:szCs w:val="24"/>
        </w:rPr>
      </w:pPr>
      <w:r w:rsidRPr="00B34BB1">
        <w:rPr>
          <w:rFonts w:ascii="Times New Roman" w:hAnsi="Times New Roman" w:cs="Times New Roman"/>
          <w:sz w:val="24"/>
          <w:szCs w:val="24"/>
        </w:rPr>
        <w:t>1)</w:t>
      </w:r>
      <w:r w:rsidRPr="00B34BB1">
        <w:rPr>
          <w:rFonts w:ascii="Times New Roman" w:eastAsia="Arial" w:hAnsi="Times New Roman" w:cs="Times New Roman"/>
          <w:sz w:val="24"/>
          <w:szCs w:val="24"/>
        </w:rPr>
        <w:t xml:space="preserve"> </w:t>
      </w:r>
      <w:r w:rsidRPr="00B34BB1">
        <w:rPr>
          <w:rFonts w:ascii="Times New Roman" w:hAnsi="Times New Roman" w:cs="Times New Roman"/>
          <w:i/>
          <w:sz w:val="24"/>
          <w:szCs w:val="24"/>
        </w:rPr>
        <w:t>В сфере социальных отношений</w:t>
      </w:r>
      <w:r w:rsidRPr="00B34BB1">
        <w:rPr>
          <w:rFonts w:ascii="Times New Roman" w:hAnsi="Times New Roman" w:cs="Times New Roman"/>
          <w:sz w:val="24"/>
          <w:szCs w:val="24"/>
        </w:rPr>
        <w:t xml:space="preserve">. </w:t>
      </w:r>
    </w:p>
    <w:p w:rsidR="0057286C" w:rsidRPr="00B34BB1" w:rsidRDefault="0057286C" w:rsidP="001540D5">
      <w:pPr>
        <w:spacing w:after="0"/>
        <w:rPr>
          <w:rFonts w:ascii="Times New Roman" w:hAnsi="Times New Roman" w:cs="Times New Roman"/>
          <w:sz w:val="24"/>
          <w:szCs w:val="24"/>
        </w:rPr>
      </w:pPr>
      <w:r w:rsidRPr="00B34BB1">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w:t>
      </w:r>
      <w:r w:rsidRPr="0057286C">
        <w:rPr>
          <w:rFonts w:ascii="Times New Roman" w:hAnsi="Times New Roman" w:cs="Times New Roman"/>
          <w:sz w:val="24"/>
          <w:szCs w:val="24"/>
        </w:rPr>
        <w:t xml:space="preserve"> </w:t>
      </w:r>
      <w:r w:rsidRPr="00B34BB1">
        <w:rPr>
          <w:rFonts w:ascii="Times New Roman" w:hAnsi="Times New Roman" w:cs="Times New Roman"/>
          <w:sz w:val="24"/>
          <w:szCs w:val="24"/>
        </w:rPr>
        <w:t xml:space="preserve">случае их нарушения. Воспитывает осознанное отношение к своему будущему и стремление быть полезным обществу. </w:t>
      </w:r>
    </w:p>
    <w:p w:rsidR="0057286C" w:rsidRPr="00B34BB1" w:rsidRDefault="0057286C" w:rsidP="001540D5">
      <w:pPr>
        <w:spacing w:after="0" w:line="270" w:lineRule="auto"/>
        <w:rPr>
          <w:rFonts w:ascii="Times New Roman" w:hAnsi="Times New Roman" w:cs="Times New Roman"/>
          <w:sz w:val="24"/>
          <w:szCs w:val="24"/>
        </w:rPr>
      </w:pPr>
      <w:r w:rsidRPr="00B34BB1">
        <w:rPr>
          <w:rFonts w:ascii="Times New Roman" w:hAnsi="Times New Roman" w:cs="Times New Roman"/>
          <w:sz w:val="24"/>
          <w:szCs w:val="24"/>
        </w:rPr>
        <w:t xml:space="preserve">2) </w:t>
      </w:r>
      <w:r w:rsidRPr="00B34BB1">
        <w:rPr>
          <w:rFonts w:ascii="Times New Roman" w:hAnsi="Times New Roman" w:cs="Times New Roman"/>
          <w:i/>
          <w:sz w:val="24"/>
          <w:szCs w:val="24"/>
        </w:rPr>
        <w:t>В области формирования основ гражданственности и патриотизма</w:t>
      </w:r>
      <w:r w:rsidRPr="00B34BB1">
        <w:rPr>
          <w:rFonts w:ascii="Times New Roman" w:hAnsi="Times New Roman" w:cs="Times New Roman"/>
          <w:sz w:val="24"/>
          <w:szCs w:val="24"/>
        </w:rPr>
        <w:t xml:space="preserve">. </w:t>
      </w:r>
    </w:p>
    <w:p w:rsidR="0057286C" w:rsidRPr="00B34BB1" w:rsidRDefault="0057286C" w:rsidP="001540D5">
      <w:pPr>
        <w:spacing w:after="0"/>
        <w:rPr>
          <w:rFonts w:ascii="Times New Roman" w:hAnsi="Times New Roman" w:cs="Times New Roman"/>
          <w:sz w:val="24"/>
          <w:szCs w:val="24"/>
        </w:rPr>
      </w:pPr>
      <w:r w:rsidRPr="00B34BB1">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учѐтом возрастных особенностей восприятия ими информации (территория государства и его границы, столица и так далее).</w:t>
      </w:r>
    </w:p>
    <w:p w:rsidR="0057286C" w:rsidRPr="00B34BB1" w:rsidRDefault="0057286C" w:rsidP="001540D5">
      <w:pPr>
        <w:spacing w:after="0" w:line="270" w:lineRule="auto"/>
        <w:rPr>
          <w:rFonts w:ascii="Times New Roman" w:hAnsi="Times New Roman" w:cs="Times New Roman"/>
          <w:sz w:val="24"/>
          <w:szCs w:val="24"/>
        </w:rPr>
      </w:pPr>
      <w:r w:rsidRPr="00B34BB1">
        <w:rPr>
          <w:rFonts w:ascii="Times New Roman" w:hAnsi="Times New Roman" w:cs="Times New Roman"/>
          <w:sz w:val="24"/>
          <w:szCs w:val="24"/>
        </w:rPr>
        <w:t xml:space="preserve">3) </w:t>
      </w:r>
      <w:r w:rsidRPr="00B34BB1">
        <w:rPr>
          <w:rFonts w:ascii="Times New Roman" w:hAnsi="Times New Roman" w:cs="Times New Roman"/>
          <w:i/>
          <w:sz w:val="24"/>
          <w:szCs w:val="24"/>
        </w:rPr>
        <w:t>В сфере трудового воспитания</w:t>
      </w:r>
      <w:r w:rsidRPr="00B34BB1">
        <w:rPr>
          <w:rFonts w:ascii="Times New Roman" w:hAnsi="Times New Roman" w:cs="Times New Roman"/>
          <w:sz w:val="24"/>
          <w:szCs w:val="24"/>
        </w:rPr>
        <w:t xml:space="preserve">. </w:t>
      </w:r>
    </w:p>
    <w:p w:rsidR="0057286C" w:rsidRPr="00B34BB1" w:rsidRDefault="0057286C" w:rsidP="001540D5">
      <w:pPr>
        <w:spacing w:after="0"/>
        <w:rPr>
          <w:rFonts w:ascii="Times New Roman" w:hAnsi="Times New Roman" w:cs="Times New Roman"/>
          <w:sz w:val="24"/>
          <w:szCs w:val="24"/>
        </w:rPr>
      </w:pPr>
      <w:r w:rsidRPr="00B34BB1">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57286C" w:rsidRPr="00B34BB1" w:rsidRDefault="0057286C" w:rsidP="001540D5">
      <w:pPr>
        <w:spacing w:after="0" w:line="270" w:lineRule="auto"/>
        <w:rPr>
          <w:rFonts w:ascii="Times New Roman" w:hAnsi="Times New Roman" w:cs="Times New Roman"/>
          <w:sz w:val="24"/>
          <w:szCs w:val="24"/>
        </w:rPr>
      </w:pPr>
      <w:r w:rsidRPr="00B34BB1">
        <w:rPr>
          <w:rFonts w:ascii="Times New Roman" w:hAnsi="Times New Roman" w:cs="Times New Roman"/>
          <w:sz w:val="24"/>
          <w:szCs w:val="24"/>
        </w:rPr>
        <w:t xml:space="preserve">4) </w:t>
      </w:r>
      <w:r w:rsidRPr="00B34BB1">
        <w:rPr>
          <w:rFonts w:ascii="Times New Roman" w:hAnsi="Times New Roman" w:cs="Times New Roman"/>
          <w:i/>
          <w:sz w:val="24"/>
          <w:szCs w:val="24"/>
        </w:rPr>
        <w:t>В области формирования безопасного поведения.</w:t>
      </w:r>
      <w:r w:rsidRPr="00B34BB1">
        <w:rPr>
          <w:rFonts w:ascii="Times New Roman" w:hAnsi="Times New Roman" w:cs="Times New Roman"/>
          <w:sz w:val="24"/>
          <w:szCs w:val="24"/>
        </w:rPr>
        <w:t xml:space="preserve"> </w:t>
      </w:r>
    </w:p>
    <w:p w:rsidR="00C53A91" w:rsidRPr="0057286C" w:rsidRDefault="0057286C" w:rsidP="001540D5">
      <w:pPr>
        <w:spacing w:after="0"/>
        <w:rPr>
          <w:rFonts w:ascii="Times New Roman" w:hAnsi="Times New Roman" w:cs="Times New Roman"/>
          <w:sz w:val="24"/>
          <w:szCs w:val="24"/>
        </w:rPr>
      </w:pPr>
      <w:r w:rsidRPr="00B34BB1">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ребѐнка (погас свет, остался один в темноте, потерялся на улице, в лесу, в магазине, во время массового праздника, получил травму (ушиб, порез) и тому подобное).</w:t>
      </w:r>
      <w:r w:rsidR="00D9160B" w:rsidRPr="00D9160B">
        <w:rPr>
          <w:rFonts w:ascii="Times New Roman" w:hAnsi="Times New Roman" w:cs="Times New Roman"/>
          <w:sz w:val="24"/>
          <w:szCs w:val="24"/>
        </w:rPr>
        <w:t xml:space="preserve"> </w:t>
      </w:r>
      <w:r w:rsidR="00D9160B">
        <w:rPr>
          <w:rFonts w:ascii="Times New Roman" w:hAnsi="Times New Roman" w:cs="Times New Roman"/>
          <w:sz w:val="24"/>
          <w:szCs w:val="24"/>
        </w:rPr>
        <w:t xml:space="preserve">                                                                                             2.1.2. Познавательное развитие         </w:t>
      </w:r>
      <w:hyperlink r:id="rId10" w:history="1">
        <w:r w:rsidR="00C53A91" w:rsidRPr="00267908">
          <w:rPr>
            <w:rStyle w:val="af5"/>
            <w:sz w:val="24"/>
            <w:szCs w:val="24"/>
            <w:lang w:val="en-US"/>
          </w:rPr>
          <w:t>http</w:t>
        </w:r>
        <w:r w:rsidR="00C53A91" w:rsidRPr="00267908">
          <w:rPr>
            <w:rStyle w:val="af5"/>
            <w:sz w:val="24"/>
            <w:szCs w:val="24"/>
          </w:rPr>
          <w:t>://</w:t>
        </w:r>
        <w:r w:rsidR="00C53A91" w:rsidRPr="00267908">
          <w:rPr>
            <w:rStyle w:val="af5"/>
            <w:sz w:val="24"/>
            <w:szCs w:val="24"/>
            <w:lang w:val="en-US"/>
          </w:rPr>
          <w:t>publication</w:t>
        </w:r>
        <w:r w:rsidR="00C53A91" w:rsidRPr="00267908">
          <w:rPr>
            <w:rStyle w:val="af5"/>
            <w:sz w:val="24"/>
            <w:szCs w:val="24"/>
          </w:rPr>
          <w:t>.</w:t>
        </w:r>
        <w:r w:rsidR="00C53A91" w:rsidRPr="00267908">
          <w:rPr>
            <w:rStyle w:val="af5"/>
            <w:sz w:val="24"/>
            <w:szCs w:val="24"/>
            <w:lang w:val="en-US"/>
          </w:rPr>
          <w:t>pravo</w:t>
        </w:r>
        <w:r w:rsidR="00C53A91" w:rsidRPr="00267908">
          <w:rPr>
            <w:rStyle w:val="af5"/>
            <w:rFonts w:ascii="Times New Roman" w:hAnsi="Times New Roman" w:cs="Times New Roman"/>
            <w:sz w:val="24"/>
            <w:szCs w:val="24"/>
          </w:rPr>
          <w:t>.</w:t>
        </w:r>
        <w:r w:rsidR="00C53A91" w:rsidRPr="00267908">
          <w:rPr>
            <w:rStyle w:val="af5"/>
            <w:rFonts w:ascii="Times New Roman" w:hAnsi="Times New Roman" w:cs="Times New Roman"/>
            <w:sz w:val="24"/>
            <w:szCs w:val="24"/>
            <w:lang w:val="en-US"/>
          </w:rPr>
          <w:t>gov</w:t>
        </w:r>
        <w:r w:rsidR="00C53A91" w:rsidRPr="00267908">
          <w:rPr>
            <w:rStyle w:val="af5"/>
            <w:rFonts w:ascii="Times New Roman" w:hAnsi="Times New Roman" w:cs="Times New Roman"/>
            <w:sz w:val="24"/>
            <w:szCs w:val="24"/>
          </w:rPr>
          <w:t>.</w:t>
        </w:r>
        <w:r w:rsidR="00C53A91" w:rsidRPr="00267908">
          <w:rPr>
            <w:rStyle w:val="af5"/>
            <w:rFonts w:ascii="Times New Roman" w:hAnsi="Times New Roman" w:cs="Times New Roman"/>
            <w:sz w:val="24"/>
            <w:szCs w:val="24"/>
            <w:lang w:val="en-US"/>
          </w:rPr>
          <w:t>ru</w:t>
        </w:r>
        <w:r w:rsidR="00C53A91" w:rsidRPr="00267908">
          <w:rPr>
            <w:rStyle w:val="af5"/>
            <w:rFonts w:ascii="Times New Roman" w:hAnsi="Times New Roman" w:cs="Times New Roman"/>
            <w:sz w:val="24"/>
            <w:szCs w:val="24"/>
          </w:rPr>
          <w:t>/</w:t>
        </w:r>
        <w:r w:rsidR="00C53A91" w:rsidRPr="00267908">
          <w:rPr>
            <w:rStyle w:val="af5"/>
            <w:rFonts w:ascii="Times New Roman" w:hAnsi="Times New Roman" w:cs="Times New Roman"/>
            <w:sz w:val="24"/>
            <w:szCs w:val="24"/>
            <w:lang w:val="en-US"/>
          </w:rPr>
          <w:t>Document</w:t>
        </w:r>
        <w:r w:rsidR="00C53A91" w:rsidRPr="00267908">
          <w:rPr>
            <w:rStyle w:val="af5"/>
            <w:rFonts w:ascii="Times New Roman" w:hAnsi="Times New Roman" w:cs="Times New Roman"/>
            <w:sz w:val="24"/>
            <w:szCs w:val="24"/>
          </w:rPr>
          <w:t>/</w:t>
        </w:r>
        <w:r w:rsidR="00C53A91" w:rsidRPr="00267908">
          <w:rPr>
            <w:rStyle w:val="af5"/>
            <w:rFonts w:ascii="Times New Roman" w:hAnsi="Times New Roman" w:cs="Times New Roman"/>
            <w:sz w:val="24"/>
            <w:szCs w:val="24"/>
            <w:lang w:val="en-US"/>
          </w:rPr>
          <w:t>View</w:t>
        </w:r>
        <w:r w:rsidR="00C53A91" w:rsidRPr="00267908">
          <w:rPr>
            <w:rStyle w:val="af5"/>
            <w:rFonts w:ascii="Times New Roman" w:hAnsi="Times New Roman" w:cs="Times New Roman"/>
            <w:sz w:val="24"/>
            <w:szCs w:val="24"/>
          </w:rPr>
          <w:t>/0001202212280044?</w:t>
        </w:r>
        <w:r w:rsidR="00C53A91" w:rsidRPr="00267908">
          <w:rPr>
            <w:rStyle w:val="af5"/>
            <w:rFonts w:ascii="Times New Roman" w:hAnsi="Times New Roman" w:cs="Times New Roman"/>
            <w:sz w:val="24"/>
            <w:szCs w:val="24"/>
            <w:lang w:val="en-US"/>
          </w:rPr>
          <w:t>index</w:t>
        </w:r>
        <w:r w:rsidR="00C53A91" w:rsidRPr="00267908">
          <w:rPr>
            <w:rStyle w:val="af5"/>
            <w:rFonts w:ascii="Times New Roman" w:hAnsi="Times New Roman" w:cs="Times New Roman"/>
            <w:sz w:val="24"/>
            <w:szCs w:val="24"/>
          </w:rPr>
          <w:t>=9&amp;</w:t>
        </w:r>
        <w:r w:rsidR="00C53A91" w:rsidRPr="00267908">
          <w:rPr>
            <w:rStyle w:val="af5"/>
            <w:rFonts w:ascii="Times New Roman" w:hAnsi="Times New Roman" w:cs="Times New Roman"/>
            <w:sz w:val="24"/>
            <w:szCs w:val="24"/>
            <w:lang w:val="en-US"/>
          </w:rPr>
          <w:t>rangeSize</w:t>
        </w:r>
        <w:r w:rsidR="00C53A91" w:rsidRPr="00267908">
          <w:rPr>
            <w:rStyle w:val="af5"/>
            <w:rFonts w:ascii="Times New Roman" w:hAnsi="Times New Roman" w:cs="Times New Roman"/>
            <w:sz w:val="24"/>
            <w:szCs w:val="24"/>
          </w:rPr>
          <w:t>=1</w:t>
        </w:r>
      </w:hyperlink>
      <w:r w:rsidR="00C53A91">
        <w:rPr>
          <w:rFonts w:ascii="Times New Roman" w:hAnsi="Times New Roman" w:cs="Times New Roman"/>
          <w:sz w:val="24"/>
          <w:szCs w:val="24"/>
        </w:rPr>
        <w:t xml:space="preserve"> ст 54.</w:t>
      </w:r>
    </w:p>
    <w:p w:rsidR="00D9160B" w:rsidRPr="00E27D4C" w:rsidRDefault="00D9160B" w:rsidP="001540D5">
      <w:pPr>
        <w:spacing w:after="0" w:line="270" w:lineRule="auto"/>
        <w:rPr>
          <w:rFonts w:ascii="Times New Roman" w:hAnsi="Times New Roman" w:cs="Times New Roman"/>
          <w:sz w:val="24"/>
          <w:szCs w:val="24"/>
        </w:rPr>
      </w:pPr>
      <w:r>
        <w:rPr>
          <w:rFonts w:ascii="Times New Roman" w:hAnsi="Times New Roman" w:cs="Times New Roman"/>
          <w:sz w:val="24"/>
          <w:szCs w:val="24"/>
        </w:rPr>
        <w:t xml:space="preserve">                                                                                                       </w:t>
      </w:r>
      <w:r w:rsidRPr="00E27D4C">
        <w:rPr>
          <w:rFonts w:ascii="Times New Roman" w:hAnsi="Times New Roman" w:cs="Times New Roman"/>
          <w:i/>
          <w:sz w:val="24"/>
          <w:szCs w:val="24"/>
        </w:rPr>
        <w:t>1) Сенсорные эталоны и познавательные действия</w:t>
      </w:r>
      <w:r w:rsidRPr="00E27D4C">
        <w:rPr>
          <w:rFonts w:ascii="Times New Roman" w:hAnsi="Times New Roman" w:cs="Times New Roman"/>
          <w:sz w:val="24"/>
          <w:szCs w:val="24"/>
        </w:rPr>
        <w:t xml:space="preserve">: </w:t>
      </w:r>
    </w:p>
    <w:p w:rsidR="00D9160B" w:rsidRPr="00E27D4C" w:rsidRDefault="00D9160B" w:rsidP="001540D5">
      <w:pPr>
        <w:spacing w:after="0"/>
        <w:rPr>
          <w:rFonts w:ascii="Times New Roman" w:hAnsi="Times New Roman" w:cs="Times New Roman"/>
          <w:sz w:val="24"/>
          <w:szCs w:val="24"/>
        </w:rPr>
      </w:pPr>
      <w:r w:rsidRPr="00E27D4C">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w:t>
      </w:r>
    </w:p>
    <w:p w:rsidR="00D9160B" w:rsidRPr="00E27D4C" w:rsidRDefault="00D9160B" w:rsidP="001540D5">
      <w:pPr>
        <w:spacing w:after="0"/>
        <w:rPr>
          <w:rFonts w:ascii="Times New Roman" w:hAnsi="Times New Roman" w:cs="Times New Roman"/>
          <w:i/>
          <w:sz w:val="24"/>
          <w:szCs w:val="24"/>
        </w:rPr>
      </w:pPr>
      <w:r w:rsidRPr="00E27D4C">
        <w:rPr>
          <w:rFonts w:ascii="Times New Roman" w:hAnsi="Times New Roman" w:cs="Times New Roman"/>
          <w:sz w:val="24"/>
          <w:szCs w:val="24"/>
        </w:rPr>
        <w:t xml:space="preserve">2) </w:t>
      </w:r>
      <w:r w:rsidRPr="00E27D4C">
        <w:rPr>
          <w:rFonts w:ascii="Times New Roman" w:hAnsi="Times New Roman" w:cs="Times New Roman"/>
          <w:i/>
          <w:sz w:val="24"/>
          <w:szCs w:val="24"/>
        </w:rPr>
        <w:t>Математические представления:</w:t>
      </w:r>
    </w:p>
    <w:p w:rsidR="00D9160B" w:rsidRPr="00E27D4C" w:rsidRDefault="00D9160B" w:rsidP="001540D5">
      <w:pPr>
        <w:spacing w:after="0"/>
        <w:rPr>
          <w:rFonts w:ascii="Times New Roman" w:hAnsi="Times New Roman" w:cs="Times New Roman"/>
          <w:sz w:val="24"/>
          <w:szCs w:val="24"/>
        </w:rPr>
      </w:pPr>
      <w:r w:rsidRPr="00E27D4C">
        <w:rPr>
          <w:rFonts w:ascii="Times New Roman" w:hAnsi="Times New Roman" w:cs="Times New Roman"/>
          <w:sz w:val="24"/>
          <w:szCs w:val="24"/>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
    <w:p w:rsidR="00D9160B" w:rsidRPr="00E27D4C" w:rsidRDefault="00D9160B" w:rsidP="001540D5">
      <w:pPr>
        <w:spacing w:after="0" w:line="270" w:lineRule="auto"/>
        <w:rPr>
          <w:rFonts w:ascii="Times New Roman" w:hAnsi="Times New Roman" w:cs="Times New Roman"/>
          <w:sz w:val="24"/>
          <w:szCs w:val="24"/>
        </w:rPr>
      </w:pPr>
      <w:r w:rsidRPr="00E27D4C">
        <w:rPr>
          <w:rFonts w:ascii="Times New Roman" w:hAnsi="Times New Roman" w:cs="Times New Roman"/>
          <w:i/>
          <w:sz w:val="24"/>
          <w:szCs w:val="24"/>
        </w:rPr>
        <w:t>3) Окружающий мир</w:t>
      </w:r>
      <w:r w:rsidRPr="00E27D4C">
        <w:rPr>
          <w:rFonts w:ascii="Times New Roman" w:hAnsi="Times New Roman" w:cs="Times New Roman"/>
          <w:sz w:val="24"/>
          <w:szCs w:val="24"/>
        </w:rPr>
        <w:t xml:space="preserve">: </w:t>
      </w:r>
    </w:p>
    <w:p w:rsidR="00D9160B" w:rsidRPr="00E27D4C" w:rsidRDefault="00D9160B" w:rsidP="001540D5">
      <w:pPr>
        <w:spacing w:after="0"/>
        <w:rPr>
          <w:rFonts w:ascii="Times New Roman" w:hAnsi="Times New Roman" w:cs="Times New Roman"/>
          <w:sz w:val="24"/>
          <w:szCs w:val="24"/>
        </w:rPr>
      </w:pPr>
      <w:r w:rsidRPr="00E27D4C">
        <w:rPr>
          <w:rFonts w:ascii="Times New Roman" w:hAnsi="Times New Roman" w:cs="Times New Roman"/>
          <w:sz w:val="24"/>
          <w:szCs w:val="24"/>
        </w:rPr>
        <w:t xml:space="preserve">в совместной с детьми деятельности педагог обогащает представления о родном населенном пункте </w:t>
      </w:r>
      <w:r w:rsidRPr="00E27D4C">
        <w:rPr>
          <w:rFonts w:ascii="Times New Roman" w:hAnsi="Times New Roman" w:cs="Times New Roman"/>
          <w:sz w:val="24"/>
          <w:szCs w:val="24"/>
        </w:rPr>
        <w:tab/>
        <w:t xml:space="preserve">(название </w:t>
      </w:r>
      <w:r w:rsidRPr="00E27D4C">
        <w:rPr>
          <w:rFonts w:ascii="Times New Roman" w:hAnsi="Times New Roman" w:cs="Times New Roman"/>
          <w:sz w:val="24"/>
          <w:szCs w:val="24"/>
        </w:rPr>
        <w:tab/>
        <w:t xml:space="preserve">улиц, </w:t>
      </w:r>
      <w:r w:rsidRPr="00E27D4C">
        <w:rPr>
          <w:rFonts w:ascii="Times New Roman" w:hAnsi="Times New Roman" w:cs="Times New Roman"/>
          <w:sz w:val="24"/>
          <w:szCs w:val="24"/>
        </w:rPr>
        <w:tab/>
        <w:t xml:space="preserve">некоторых архитектурных </w:t>
      </w:r>
      <w:r w:rsidRPr="00E27D4C">
        <w:rPr>
          <w:rFonts w:ascii="Times New Roman" w:hAnsi="Times New Roman" w:cs="Times New Roman"/>
          <w:sz w:val="24"/>
          <w:szCs w:val="24"/>
        </w:rPr>
        <w:tab/>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w:t>
      </w:r>
    </w:p>
    <w:p w:rsidR="00D9160B" w:rsidRPr="00E27D4C" w:rsidRDefault="00D9160B" w:rsidP="001540D5">
      <w:pPr>
        <w:spacing w:after="0" w:line="270" w:lineRule="auto"/>
        <w:rPr>
          <w:rFonts w:ascii="Times New Roman" w:hAnsi="Times New Roman" w:cs="Times New Roman"/>
          <w:sz w:val="24"/>
          <w:szCs w:val="24"/>
        </w:rPr>
      </w:pPr>
      <w:r w:rsidRPr="00E27D4C">
        <w:rPr>
          <w:rFonts w:ascii="Times New Roman" w:hAnsi="Times New Roman" w:cs="Times New Roman"/>
          <w:i/>
          <w:sz w:val="24"/>
          <w:szCs w:val="24"/>
        </w:rPr>
        <w:t>4) Природа</w:t>
      </w:r>
      <w:r w:rsidRPr="00E27D4C">
        <w:rPr>
          <w:rFonts w:ascii="Times New Roman" w:hAnsi="Times New Roman" w:cs="Times New Roman"/>
          <w:sz w:val="24"/>
          <w:szCs w:val="24"/>
        </w:rPr>
        <w:t xml:space="preserve">: </w:t>
      </w:r>
    </w:p>
    <w:p w:rsidR="00D9160B" w:rsidRDefault="00D9160B" w:rsidP="001540D5">
      <w:pPr>
        <w:spacing w:after="0"/>
        <w:rPr>
          <w:rFonts w:ascii="Times New Roman" w:hAnsi="Times New Roman" w:cs="Times New Roman"/>
          <w:sz w:val="24"/>
          <w:szCs w:val="24"/>
        </w:rPr>
      </w:pPr>
      <w:r w:rsidRPr="00E27D4C">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w:t>
      </w:r>
      <w:r w:rsidR="00F75379" w:rsidRPr="00F75379">
        <w:rPr>
          <w:rFonts w:ascii="Times New Roman" w:hAnsi="Times New Roman" w:cs="Times New Roman"/>
          <w:sz w:val="24"/>
          <w:szCs w:val="24"/>
        </w:rPr>
        <w:t xml:space="preserve"> </w:t>
      </w:r>
      <w:r w:rsidR="00F75379" w:rsidRPr="00E27D4C">
        <w:rPr>
          <w:rFonts w:ascii="Times New Roman" w:hAnsi="Times New Roman" w:cs="Times New Roman"/>
          <w:sz w:val="24"/>
          <w:szCs w:val="24"/>
        </w:rPr>
        <w:t>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w:t>
      </w:r>
    </w:p>
    <w:p w:rsidR="001103A5" w:rsidRPr="0057286C" w:rsidRDefault="00113950" w:rsidP="001540D5">
      <w:pPr>
        <w:spacing w:after="0"/>
        <w:rPr>
          <w:rFonts w:ascii="Times New Roman" w:hAnsi="Times New Roman" w:cs="Times New Roman"/>
          <w:sz w:val="24"/>
          <w:szCs w:val="24"/>
        </w:rPr>
      </w:pPr>
      <w:r>
        <w:rPr>
          <w:rFonts w:ascii="Times New Roman" w:hAnsi="Times New Roman" w:cs="Times New Roman"/>
          <w:sz w:val="24"/>
          <w:szCs w:val="24"/>
        </w:rPr>
        <w:t>2.1.3. Речевое развитие</w:t>
      </w:r>
      <w:r w:rsidR="001103A5">
        <w:rPr>
          <w:rFonts w:ascii="Times New Roman" w:hAnsi="Times New Roman" w:cs="Times New Roman"/>
          <w:sz w:val="24"/>
          <w:szCs w:val="24"/>
        </w:rPr>
        <w:t xml:space="preserve"> </w:t>
      </w:r>
      <w:hyperlink r:id="rId11" w:history="1">
        <w:r w:rsidR="001103A5" w:rsidRPr="00267908">
          <w:rPr>
            <w:rStyle w:val="af5"/>
            <w:sz w:val="24"/>
            <w:szCs w:val="24"/>
            <w:lang w:val="en-US"/>
          </w:rPr>
          <w:t>http</w:t>
        </w:r>
        <w:r w:rsidR="001103A5" w:rsidRPr="00267908">
          <w:rPr>
            <w:rStyle w:val="af5"/>
            <w:sz w:val="24"/>
            <w:szCs w:val="24"/>
          </w:rPr>
          <w:t>://</w:t>
        </w:r>
        <w:r w:rsidR="001103A5" w:rsidRPr="00267908">
          <w:rPr>
            <w:rStyle w:val="af5"/>
            <w:sz w:val="24"/>
            <w:szCs w:val="24"/>
            <w:lang w:val="en-US"/>
          </w:rPr>
          <w:t>publication</w:t>
        </w:r>
        <w:r w:rsidR="001103A5" w:rsidRPr="00267908">
          <w:rPr>
            <w:rStyle w:val="af5"/>
            <w:sz w:val="24"/>
            <w:szCs w:val="24"/>
          </w:rPr>
          <w:t>.</w:t>
        </w:r>
        <w:r w:rsidR="001103A5" w:rsidRPr="00267908">
          <w:rPr>
            <w:rStyle w:val="af5"/>
            <w:sz w:val="24"/>
            <w:szCs w:val="24"/>
            <w:lang w:val="en-US"/>
          </w:rPr>
          <w:t>pravo</w:t>
        </w:r>
        <w:r w:rsidR="001103A5" w:rsidRPr="00267908">
          <w:rPr>
            <w:rStyle w:val="af5"/>
            <w:rFonts w:ascii="Times New Roman" w:hAnsi="Times New Roman" w:cs="Times New Roman"/>
            <w:sz w:val="24"/>
            <w:szCs w:val="24"/>
          </w:rPr>
          <w:t>.</w:t>
        </w:r>
        <w:r w:rsidR="001103A5" w:rsidRPr="00267908">
          <w:rPr>
            <w:rStyle w:val="af5"/>
            <w:rFonts w:ascii="Times New Roman" w:hAnsi="Times New Roman" w:cs="Times New Roman"/>
            <w:sz w:val="24"/>
            <w:szCs w:val="24"/>
            <w:lang w:val="en-US"/>
          </w:rPr>
          <w:t>gov</w:t>
        </w:r>
        <w:r w:rsidR="001103A5" w:rsidRPr="00267908">
          <w:rPr>
            <w:rStyle w:val="af5"/>
            <w:rFonts w:ascii="Times New Roman" w:hAnsi="Times New Roman" w:cs="Times New Roman"/>
            <w:sz w:val="24"/>
            <w:szCs w:val="24"/>
          </w:rPr>
          <w:t>.</w:t>
        </w:r>
        <w:r w:rsidR="001103A5" w:rsidRPr="00267908">
          <w:rPr>
            <w:rStyle w:val="af5"/>
            <w:rFonts w:ascii="Times New Roman" w:hAnsi="Times New Roman" w:cs="Times New Roman"/>
            <w:sz w:val="24"/>
            <w:szCs w:val="24"/>
            <w:lang w:val="en-US"/>
          </w:rPr>
          <w:t>ru</w:t>
        </w:r>
        <w:r w:rsidR="001103A5" w:rsidRPr="00267908">
          <w:rPr>
            <w:rStyle w:val="af5"/>
            <w:rFonts w:ascii="Times New Roman" w:hAnsi="Times New Roman" w:cs="Times New Roman"/>
            <w:sz w:val="24"/>
            <w:szCs w:val="24"/>
          </w:rPr>
          <w:t>/</w:t>
        </w:r>
        <w:r w:rsidR="001103A5" w:rsidRPr="00267908">
          <w:rPr>
            <w:rStyle w:val="af5"/>
            <w:rFonts w:ascii="Times New Roman" w:hAnsi="Times New Roman" w:cs="Times New Roman"/>
            <w:sz w:val="24"/>
            <w:szCs w:val="24"/>
            <w:lang w:val="en-US"/>
          </w:rPr>
          <w:t>Document</w:t>
        </w:r>
        <w:r w:rsidR="001103A5" w:rsidRPr="00267908">
          <w:rPr>
            <w:rStyle w:val="af5"/>
            <w:rFonts w:ascii="Times New Roman" w:hAnsi="Times New Roman" w:cs="Times New Roman"/>
            <w:sz w:val="24"/>
            <w:szCs w:val="24"/>
          </w:rPr>
          <w:t>/</w:t>
        </w:r>
        <w:r w:rsidR="001103A5" w:rsidRPr="00267908">
          <w:rPr>
            <w:rStyle w:val="af5"/>
            <w:rFonts w:ascii="Times New Roman" w:hAnsi="Times New Roman" w:cs="Times New Roman"/>
            <w:sz w:val="24"/>
            <w:szCs w:val="24"/>
            <w:lang w:val="en-US"/>
          </w:rPr>
          <w:t>View</w:t>
        </w:r>
        <w:r w:rsidR="001103A5" w:rsidRPr="00267908">
          <w:rPr>
            <w:rStyle w:val="af5"/>
            <w:rFonts w:ascii="Times New Roman" w:hAnsi="Times New Roman" w:cs="Times New Roman"/>
            <w:sz w:val="24"/>
            <w:szCs w:val="24"/>
          </w:rPr>
          <w:t>/0001202212280044?</w:t>
        </w:r>
        <w:r w:rsidR="001103A5" w:rsidRPr="00267908">
          <w:rPr>
            <w:rStyle w:val="af5"/>
            <w:rFonts w:ascii="Times New Roman" w:hAnsi="Times New Roman" w:cs="Times New Roman"/>
            <w:sz w:val="24"/>
            <w:szCs w:val="24"/>
            <w:lang w:val="en-US"/>
          </w:rPr>
          <w:t>index</w:t>
        </w:r>
        <w:r w:rsidR="001103A5" w:rsidRPr="00267908">
          <w:rPr>
            <w:rStyle w:val="af5"/>
            <w:rFonts w:ascii="Times New Roman" w:hAnsi="Times New Roman" w:cs="Times New Roman"/>
            <w:sz w:val="24"/>
            <w:szCs w:val="24"/>
          </w:rPr>
          <w:t>=9&amp;</w:t>
        </w:r>
        <w:r w:rsidR="001103A5" w:rsidRPr="00267908">
          <w:rPr>
            <w:rStyle w:val="af5"/>
            <w:rFonts w:ascii="Times New Roman" w:hAnsi="Times New Roman" w:cs="Times New Roman"/>
            <w:sz w:val="24"/>
            <w:szCs w:val="24"/>
            <w:lang w:val="en-US"/>
          </w:rPr>
          <w:t>rangeSize</w:t>
        </w:r>
        <w:r w:rsidR="001103A5" w:rsidRPr="00267908">
          <w:rPr>
            <w:rStyle w:val="af5"/>
            <w:rFonts w:ascii="Times New Roman" w:hAnsi="Times New Roman" w:cs="Times New Roman"/>
            <w:sz w:val="24"/>
            <w:szCs w:val="24"/>
          </w:rPr>
          <w:t>=1</w:t>
        </w:r>
      </w:hyperlink>
      <w:r w:rsidR="001103A5">
        <w:rPr>
          <w:rFonts w:ascii="Times New Roman" w:hAnsi="Times New Roman" w:cs="Times New Roman"/>
          <w:sz w:val="24"/>
          <w:szCs w:val="24"/>
        </w:rPr>
        <w:t xml:space="preserve"> ст 72.</w:t>
      </w:r>
    </w:p>
    <w:p w:rsidR="00113950" w:rsidRDefault="00113950" w:rsidP="001540D5">
      <w:pPr>
        <w:spacing w:after="0"/>
        <w:rPr>
          <w:rFonts w:ascii="Times New Roman" w:hAnsi="Times New Roman" w:cs="Times New Roman"/>
          <w:sz w:val="24"/>
          <w:szCs w:val="24"/>
        </w:rPr>
      </w:pPr>
    </w:p>
    <w:p w:rsidR="00113950" w:rsidRDefault="00113950" w:rsidP="001540D5">
      <w:pPr>
        <w:spacing w:after="0" w:line="270" w:lineRule="auto"/>
        <w:jc w:val="both"/>
        <w:rPr>
          <w:rFonts w:ascii="Times New Roman" w:hAnsi="Times New Roman" w:cs="Times New Roman"/>
          <w:sz w:val="24"/>
          <w:szCs w:val="24"/>
        </w:rPr>
      </w:pPr>
      <w:r w:rsidRPr="00E27D4C">
        <w:rPr>
          <w:rFonts w:ascii="Times New Roman" w:hAnsi="Times New Roman" w:cs="Times New Roman"/>
          <w:i/>
          <w:sz w:val="24"/>
          <w:szCs w:val="24"/>
        </w:rPr>
        <w:t>1) Формирование словаря</w:t>
      </w:r>
      <w:r w:rsidRPr="00E27D4C">
        <w:rPr>
          <w:rFonts w:ascii="Times New Roman" w:hAnsi="Times New Roman" w:cs="Times New Roman"/>
          <w:sz w:val="24"/>
          <w:szCs w:val="24"/>
        </w:rPr>
        <w:t xml:space="preserve">: </w:t>
      </w:r>
    </w:p>
    <w:p w:rsidR="00113950" w:rsidRPr="005D3676" w:rsidRDefault="00113950" w:rsidP="001540D5">
      <w:pPr>
        <w:spacing w:after="0" w:line="268" w:lineRule="auto"/>
        <w:rPr>
          <w:rFonts w:ascii="Times New Roman" w:hAnsi="Times New Roman" w:cs="Times New Roman"/>
          <w:sz w:val="24"/>
          <w:szCs w:val="24"/>
        </w:rPr>
      </w:pPr>
      <w:r w:rsidRPr="005D3676">
        <w:rPr>
          <w:rFonts w:ascii="Times New Roman" w:hAnsi="Times New Roman" w:cs="Times New Roman"/>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113950" w:rsidRDefault="00113950" w:rsidP="001540D5">
      <w:pPr>
        <w:spacing w:after="0" w:line="270" w:lineRule="auto"/>
        <w:jc w:val="both"/>
        <w:rPr>
          <w:rFonts w:ascii="Times New Roman" w:hAnsi="Times New Roman" w:cs="Times New Roman"/>
          <w:sz w:val="24"/>
          <w:szCs w:val="24"/>
        </w:rPr>
      </w:pPr>
      <w:r w:rsidRPr="00E27D4C">
        <w:rPr>
          <w:rFonts w:ascii="Times New Roman" w:hAnsi="Times New Roman" w:cs="Times New Roman"/>
          <w:i/>
          <w:sz w:val="24"/>
          <w:szCs w:val="24"/>
        </w:rPr>
        <w:t>2) Звуковая культура речи</w:t>
      </w:r>
      <w:r w:rsidRPr="00E27D4C">
        <w:rPr>
          <w:rFonts w:ascii="Times New Roman" w:hAnsi="Times New Roman" w:cs="Times New Roman"/>
          <w:sz w:val="24"/>
          <w:szCs w:val="24"/>
        </w:rPr>
        <w:t>:</w:t>
      </w:r>
    </w:p>
    <w:p w:rsidR="00113950" w:rsidRPr="00A96E7F" w:rsidRDefault="00113950" w:rsidP="001540D5">
      <w:pPr>
        <w:spacing w:after="0"/>
        <w:rPr>
          <w:rFonts w:ascii="Times New Roman" w:hAnsi="Times New Roman" w:cs="Times New Roman"/>
          <w:sz w:val="24"/>
          <w:szCs w:val="24"/>
        </w:rPr>
      </w:pPr>
      <w:r w:rsidRPr="00A96E7F">
        <w:rPr>
          <w:rFonts w:ascii="Times New Roman" w:hAnsi="Times New Roman" w:cs="Times New Roman"/>
          <w:sz w:val="24"/>
          <w:szCs w:val="24"/>
        </w:rPr>
        <w:t xml:space="preserve">педагог способствует автоматизации и дифференциации сложных для произношения </w:t>
      </w:r>
    </w:p>
    <w:p w:rsidR="00113950" w:rsidRPr="00A96E7F" w:rsidRDefault="00113950" w:rsidP="001540D5">
      <w:pPr>
        <w:spacing w:after="0"/>
        <w:rPr>
          <w:rFonts w:ascii="Times New Roman" w:hAnsi="Times New Roman" w:cs="Times New Roman"/>
          <w:sz w:val="24"/>
          <w:szCs w:val="24"/>
        </w:rPr>
      </w:pPr>
      <w:r w:rsidRPr="00A96E7F">
        <w:rPr>
          <w:rFonts w:ascii="Times New Roman" w:hAnsi="Times New Roman" w:cs="Times New Roman"/>
          <w:sz w:val="24"/>
          <w:szCs w:val="24"/>
        </w:rPr>
        <w:t xml:space="preserve">звуков в речи; проводит работу по исправлению имеющихся нарушений в звукопроизношении. </w:t>
      </w:r>
    </w:p>
    <w:p w:rsidR="00113950" w:rsidRDefault="00113950" w:rsidP="001540D5">
      <w:pPr>
        <w:spacing w:after="0" w:line="270" w:lineRule="auto"/>
        <w:jc w:val="both"/>
        <w:rPr>
          <w:rFonts w:ascii="Times New Roman" w:hAnsi="Times New Roman" w:cs="Times New Roman"/>
          <w:i/>
          <w:sz w:val="24"/>
          <w:szCs w:val="24"/>
        </w:rPr>
      </w:pPr>
      <w:r w:rsidRPr="00E27D4C">
        <w:rPr>
          <w:rFonts w:ascii="Times New Roman" w:hAnsi="Times New Roman" w:cs="Times New Roman"/>
          <w:sz w:val="24"/>
          <w:szCs w:val="24"/>
        </w:rPr>
        <w:t xml:space="preserve"> 3)</w:t>
      </w:r>
      <w:r w:rsidRPr="00E27D4C">
        <w:rPr>
          <w:rFonts w:ascii="Times New Roman" w:hAnsi="Times New Roman" w:cs="Times New Roman"/>
          <w:i/>
          <w:sz w:val="24"/>
          <w:szCs w:val="24"/>
        </w:rPr>
        <w:t xml:space="preserve">Грамматический строй речи: </w:t>
      </w:r>
    </w:p>
    <w:p w:rsidR="00113950" w:rsidRPr="00A96E7F" w:rsidRDefault="00113950" w:rsidP="001540D5">
      <w:pPr>
        <w:spacing w:after="0"/>
        <w:rPr>
          <w:rFonts w:ascii="Times New Roman" w:hAnsi="Times New Roman" w:cs="Times New Roman"/>
          <w:sz w:val="24"/>
          <w:szCs w:val="24"/>
        </w:rPr>
      </w:pPr>
      <w:r w:rsidRPr="00A96E7F">
        <w:rPr>
          <w:rFonts w:ascii="Times New Roman" w:hAnsi="Times New Roman" w:cs="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w:t>
      </w:r>
      <w:r w:rsidRPr="00A96E7F">
        <w:rPr>
          <w:rFonts w:ascii="Times New Roman" w:hAnsi="Times New Roman" w:cs="Times New Roman"/>
          <w:sz w:val="24"/>
          <w:szCs w:val="24"/>
        </w:rPr>
        <w:lastRenderedPageBreak/>
        <w:t xml:space="preserve">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113950" w:rsidRPr="00E27D4C" w:rsidRDefault="00113950" w:rsidP="001540D5">
      <w:pPr>
        <w:spacing w:after="0"/>
        <w:rPr>
          <w:rFonts w:ascii="Times New Roman" w:hAnsi="Times New Roman" w:cs="Times New Roman"/>
          <w:sz w:val="24"/>
          <w:szCs w:val="24"/>
        </w:rPr>
      </w:pPr>
      <w:r w:rsidRPr="00E27D4C">
        <w:rPr>
          <w:rFonts w:ascii="Times New Roman" w:hAnsi="Times New Roman" w:cs="Times New Roman"/>
          <w:sz w:val="24"/>
          <w:szCs w:val="24"/>
        </w:rPr>
        <w:t xml:space="preserve">4) </w:t>
      </w:r>
      <w:r w:rsidRPr="00E27D4C">
        <w:rPr>
          <w:rFonts w:ascii="Times New Roman" w:hAnsi="Times New Roman" w:cs="Times New Roman"/>
          <w:i/>
          <w:sz w:val="24"/>
          <w:szCs w:val="24"/>
        </w:rPr>
        <w:t>Связная речь:</w:t>
      </w:r>
      <w:r w:rsidRPr="00E27D4C">
        <w:rPr>
          <w:rFonts w:ascii="Times New Roman" w:hAnsi="Times New Roman" w:cs="Times New Roman"/>
          <w:sz w:val="24"/>
          <w:szCs w:val="24"/>
        </w:rPr>
        <w:t xml:space="preserve"> </w:t>
      </w:r>
    </w:p>
    <w:p w:rsidR="00113950" w:rsidRDefault="00113950" w:rsidP="001540D5">
      <w:pPr>
        <w:spacing w:after="0"/>
        <w:rPr>
          <w:rFonts w:ascii="Times New Roman" w:hAnsi="Times New Roman" w:cs="Times New Roman"/>
          <w:sz w:val="24"/>
          <w:szCs w:val="24"/>
        </w:rPr>
      </w:pPr>
      <w:r w:rsidRPr="00A96E7F">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
    <w:p w:rsidR="00113950" w:rsidRPr="00A96E7F" w:rsidRDefault="00113950" w:rsidP="001540D5">
      <w:pPr>
        <w:spacing w:after="0" w:line="270" w:lineRule="auto"/>
        <w:rPr>
          <w:rFonts w:ascii="Times New Roman" w:hAnsi="Times New Roman" w:cs="Times New Roman"/>
          <w:i/>
          <w:sz w:val="24"/>
          <w:szCs w:val="24"/>
        </w:rPr>
      </w:pPr>
      <w:r w:rsidRPr="00A96E7F">
        <w:rPr>
          <w:rFonts w:ascii="Times New Roman" w:hAnsi="Times New Roman" w:cs="Times New Roman"/>
          <w:i/>
          <w:sz w:val="24"/>
          <w:szCs w:val="24"/>
        </w:rPr>
        <w:t xml:space="preserve">5) Подготовка детей к обучению грамоте: </w:t>
      </w:r>
    </w:p>
    <w:p w:rsidR="002F2641" w:rsidRPr="0057286C" w:rsidRDefault="00113950" w:rsidP="001540D5">
      <w:pPr>
        <w:spacing w:after="0"/>
        <w:rPr>
          <w:rFonts w:ascii="Times New Roman" w:hAnsi="Times New Roman" w:cs="Times New Roman"/>
          <w:sz w:val="24"/>
          <w:szCs w:val="24"/>
        </w:rPr>
      </w:pPr>
      <w:r w:rsidRPr="00A96E7F">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w:t>
      </w:r>
      <w:r>
        <w:rPr>
          <w:rFonts w:ascii="Times New Roman" w:hAnsi="Times New Roman" w:cs="Times New Roman"/>
          <w:sz w:val="24"/>
          <w:szCs w:val="24"/>
        </w:rPr>
        <w:t xml:space="preserve"> </w:t>
      </w:r>
      <w:r w:rsidRPr="00A96E7F">
        <w:rPr>
          <w:rFonts w:ascii="Times New Roman" w:hAnsi="Times New Roman" w:cs="Times New Roman"/>
          <w:sz w:val="24"/>
          <w:szCs w:val="24"/>
        </w:rPr>
        <w:t>звуковых и пяти</w:t>
      </w:r>
      <w:r>
        <w:rPr>
          <w:rFonts w:ascii="Times New Roman" w:hAnsi="Times New Roman" w:cs="Times New Roman"/>
          <w:sz w:val="24"/>
          <w:szCs w:val="24"/>
        </w:rPr>
        <w:t xml:space="preserve"> </w:t>
      </w:r>
      <w:r w:rsidRPr="00A96E7F">
        <w:rPr>
          <w:rFonts w:ascii="Times New Roman" w:hAnsi="Times New Roman" w:cs="Times New Roman"/>
          <w:sz w:val="24"/>
          <w:szCs w:val="24"/>
        </w:rPr>
        <w:t>звуковых слов; закрепляет умение интонационно выделя</w:t>
      </w:r>
      <w:r>
        <w:rPr>
          <w:rFonts w:ascii="Times New Roman" w:hAnsi="Times New Roman" w:cs="Times New Roman"/>
          <w:sz w:val="24"/>
          <w:szCs w:val="24"/>
        </w:rPr>
        <w:t xml:space="preserve">ть звуки в слове, определять их </w:t>
      </w:r>
      <w:r w:rsidRPr="00A96E7F">
        <w:rPr>
          <w:rFonts w:ascii="Times New Roman" w:hAnsi="Times New Roman" w:cs="Times New Roman"/>
          <w:sz w:val="24"/>
          <w:szCs w:val="24"/>
        </w:rPr>
        <w:t>последовательность, давать им характеристику, составлять схемы слова, выделять ударный гласный звука в слове; определять количество и</w:t>
      </w:r>
      <w:r w:rsidR="00A3751A" w:rsidRPr="00A3751A">
        <w:rPr>
          <w:rFonts w:ascii="Times New Roman" w:hAnsi="Times New Roman" w:cs="Times New Roman"/>
          <w:sz w:val="24"/>
          <w:szCs w:val="24"/>
        </w:rPr>
        <w:t xml:space="preserve"> </w:t>
      </w:r>
      <w:r w:rsidR="00A3751A" w:rsidRPr="00A96E7F">
        <w:rPr>
          <w:rFonts w:ascii="Times New Roman" w:hAnsi="Times New Roman" w:cs="Times New Roman"/>
          <w:sz w:val="24"/>
          <w:szCs w:val="24"/>
        </w:rPr>
        <w:t>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r w:rsidR="00671446">
        <w:rPr>
          <w:rFonts w:ascii="Times New Roman" w:hAnsi="Times New Roman" w:cs="Times New Roman"/>
          <w:sz w:val="24"/>
          <w:szCs w:val="24"/>
        </w:rPr>
        <w:t xml:space="preserve">                                                                                                  2.1.4. Художественно – эстетическое  развитие</w:t>
      </w:r>
      <w:r w:rsidR="00C935BD">
        <w:rPr>
          <w:rFonts w:ascii="Times New Roman" w:hAnsi="Times New Roman" w:cs="Times New Roman"/>
          <w:sz w:val="24"/>
          <w:szCs w:val="24"/>
        </w:rPr>
        <w:t xml:space="preserve"> </w:t>
      </w:r>
      <w:hyperlink r:id="rId12" w:history="1">
        <w:r w:rsidR="002F2641" w:rsidRPr="00267908">
          <w:rPr>
            <w:rStyle w:val="af5"/>
            <w:sz w:val="24"/>
            <w:szCs w:val="24"/>
            <w:lang w:val="en-US"/>
          </w:rPr>
          <w:t>http</w:t>
        </w:r>
        <w:r w:rsidR="002F2641" w:rsidRPr="00267908">
          <w:rPr>
            <w:rStyle w:val="af5"/>
            <w:sz w:val="24"/>
            <w:szCs w:val="24"/>
          </w:rPr>
          <w:t>://</w:t>
        </w:r>
        <w:r w:rsidR="002F2641" w:rsidRPr="00267908">
          <w:rPr>
            <w:rStyle w:val="af5"/>
            <w:sz w:val="24"/>
            <w:szCs w:val="24"/>
            <w:lang w:val="en-US"/>
          </w:rPr>
          <w:t>publication</w:t>
        </w:r>
        <w:r w:rsidR="002F2641" w:rsidRPr="00267908">
          <w:rPr>
            <w:rStyle w:val="af5"/>
            <w:sz w:val="24"/>
            <w:szCs w:val="24"/>
          </w:rPr>
          <w:t>.</w:t>
        </w:r>
        <w:r w:rsidR="002F2641" w:rsidRPr="00267908">
          <w:rPr>
            <w:rStyle w:val="af5"/>
            <w:sz w:val="24"/>
            <w:szCs w:val="24"/>
            <w:lang w:val="en-US"/>
          </w:rPr>
          <w:t>pravo</w:t>
        </w:r>
        <w:r w:rsidR="002F2641" w:rsidRPr="00267908">
          <w:rPr>
            <w:rStyle w:val="af5"/>
            <w:rFonts w:ascii="Times New Roman" w:hAnsi="Times New Roman" w:cs="Times New Roman"/>
            <w:sz w:val="24"/>
            <w:szCs w:val="24"/>
          </w:rPr>
          <w:t>.</w:t>
        </w:r>
        <w:r w:rsidR="002F2641" w:rsidRPr="00267908">
          <w:rPr>
            <w:rStyle w:val="af5"/>
            <w:rFonts w:ascii="Times New Roman" w:hAnsi="Times New Roman" w:cs="Times New Roman"/>
            <w:sz w:val="24"/>
            <w:szCs w:val="24"/>
            <w:lang w:val="en-US"/>
          </w:rPr>
          <w:t>gov</w:t>
        </w:r>
        <w:r w:rsidR="002F2641" w:rsidRPr="00267908">
          <w:rPr>
            <w:rStyle w:val="af5"/>
            <w:rFonts w:ascii="Times New Roman" w:hAnsi="Times New Roman" w:cs="Times New Roman"/>
            <w:sz w:val="24"/>
            <w:szCs w:val="24"/>
          </w:rPr>
          <w:t>.</w:t>
        </w:r>
        <w:r w:rsidR="002F2641" w:rsidRPr="00267908">
          <w:rPr>
            <w:rStyle w:val="af5"/>
            <w:rFonts w:ascii="Times New Roman" w:hAnsi="Times New Roman" w:cs="Times New Roman"/>
            <w:sz w:val="24"/>
            <w:szCs w:val="24"/>
            <w:lang w:val="en-US"/>
          </w:rPr>
          <w:t>ru</w:t>
        </w:r>
        <w:r w:rsidR="002F2641" w:rsidRPr="00267908">
          <w:rPr>
            <w:rStyle w:val="af5"/>
            <w:rFonts w:ascii="Times New Roman" w:hAnsi="Times New Roman" w:cs="Times New Roman"/>
            <w:sz w:val="24"/>
            <w:szCs w:val="24"/>
          </w:rPr>
          <w:t>/</w:t>
        </w:r>
        <w:r w:rsidR="002F2641" w:rsidRPr="00267908">
          <w:rPr>
            <w:rStyle w:val="af5"/>
            <w:rFonts w:ascii="Times New Roman" w:hAnsi="Times New Roman" w:cs="Times New Roman"/>
            <w:sz w:val="24"/>
            <w:szCs w:val="24"/>
            <w:lang w:val="en-US"/>
          </w:rPr>
          <w:t>Document</w:t>
        </w:r>
        <w:r w:rsidR="002F2641" w:rsidRPr="00267908">
          <w:rPr>
            <w:rStyle w:val="af5"/>
            <w:rFonts w:ascii="Times New Roman" w:hAnsi="Times New Roman" w:cs="Times New Roman"/>
            <w:sz w:val="24"/>
            <w:szCs w:val="24"/>
          </w:rPr>
          <w:t>/</w:t>
        </w:r>
        <w:r w:rsidR="002F2641" w:rsidRPr="00267908">
          <w:rPr>
            <w:rStyle w:val="af5"/>
            <w:rFonts w:ascii="Times New Roman" w:hAnsi="Times New Roman" w:cs="Times New Roman"/>
            <w:sz w:val="24"/>
            <w:szCs w:val="24"/>
            <w:lang w:val="en-US"/>
          </w:rPr>
          <w:t>View</w:t>
        </w:r>
        <w:r w:rsidR="002F2641" w:rsidRPr="00267908">
          <w:rPr>
            <w:rStyle w:val="af5"/>
            <w:rFonts w:ascii="Times New Roman" w:hAnsi="Times New Roman" w:cs="Times New Roman"/>
            <w:sz w:val="24"/>
            <w:szCs w:val="24"/>
          </w:rPr>
          <w:t>/0001202212280044?</w:t>
        </w:r>
        <w:r w:rsidR="002F2641" w:rsidRPr="00267908">
          <w:rPr>
            <w:rStyle w:val="af5"/>
            <w:rFonts w:ascii="Times New Roman" w:hAnsi="Times New Roman" w:cs="Times New Roman"/>
            <w:sz w:val="24"/>
            <w:szCs w:val="24"/>
            <w:lang w:val="en-US"/>
          </w:rPr>
          <w:t>index</w:t>
        </w:r>
        <w:r w:rsidR="002F2641" w:rsidRPr="00267908">
          <w:rPr>
            <w:rStyle w:val="af5"/>
            <w:rFonts w:ascii="Times New Roman" w:hAnsi="Times New Roman" w:cs="Times New Roman"/>
            <w:sz w:val="24"/>
            <w:szCs w:val="24"/>
          </w:rPr>
          <w:t>=9&amp;</w:t>
        </w:r>
        <w:r w:rsidR="002F2641" w:rsidRPr="00267908">
          <w:rPr>
            <w:rStyle w:val="af5"/>
            <w:rFonts w:ascii="Times New Roman" w:hAnsi="Times New Roman" w:cs="Times New Roman"/>
            <w:sz w:val="24"/>
            <w:szCs w:val="24"/>
            <w:lang w:val="en-US"/>
          </w:rPr>
          <w:t>rangeSize</w:t>
        </w:r>
        <w:r w:rsidR="002F2641" w:rsidRPr="00267908">
          <w:rPr>
            <w:rStyle w:val="af5"/>
            <w:rFonts w:ascii="Times New Roman" w:hAnsi="Times New Roman" w:cs="Times New Roman"/>
            <w:sz w:val="24"/>
            <w:szCs w:val="24"/>
          </w:rPr>
          <w:t>=1</w:t>
        </w:r>
      </w:hyperlink>
      <w:r w:rsidR="002F2641">
        <w:rPr>
          <w:rFonts w:ascii="Times New Roman" w:hAnsi="Times New Roman" w:cs="Times New Roman"/>
          <w:sz w:val="24"/>
          <w:szCs w:val="24"/>
        </w:rPr>
        <w:t xml:space="preserve"> ст 109.</w:t>
      </w:r>
    </w:p>
    <w:p w:rsidR="00671446" w:rsidRDefault="00671446" w:rsidP="001540D5">
      <w:pPr>
        <w:spacing w:after="0"/>
        <w:rPr>
          <w:rFonts w:ascii="Times New Roman" w:hAnsi="Times New Roman" w:cs="Times New Roman"/>
          <w:sz w:val="24"/>
          <w:szCs w:val="24"/>
        </w:rPr>
      </w:pPr>
    </w:p>
    <w:p w:rsidR="007A3F2D" w:rsidRDefault="007A3F2D" w:rsidP="001540D5">
      <w:pPr>
        <w:spacing w:after="0" w:line="270" w:lineRule="auto"/>
        <w:rPr>
          <w:rFonts w:ascii="Times New Roman" w:hAnsi="Times New Roman" w:cs="Times New Roman"/>
          <w:i/>
          <w:sz w:val="24"/>
          <w:szCs w:val="24"/>
        </w:rPr>
      </w:pPr>
      <w:r w:rsidRPr="00A96E7F">
        <w:rPr>
          <w:rFonts w:ascii="Times New Roman" w:hAnsi="Times New Roman" w:cs="Times New Roman"/>
          <w:i/>
          <w:sz w:val="24"/>
          <w:szCs w:val="24"/>
        </w:rPr>
        <w:t xml:space="preserve">1) Приобщение к искусству. </w:t>
      </w:r>
    </w:p>
    <w:p w:rsidR="007A3F2D" w:rsidRPr="00095E7E" w:rsidRDefault="007A3F2D" w:rsidP="001540D5">
      <w:pPr>
        <w:spacing w:after="0"/>
        <w:rPr>
          <w:rFonts w:ascii="Times New Roman" w:hAnsi="Times New Roman" w:cs="Times New Roman"/>
          <w:sz w:val="24"/>
          <w:szCs w:val="24"/>
        </w:rPr>
      </w:pPr>
      <w:r w:rsidRPr="00095E7E">
        <w:rPr>
          <w:rFonts w:ascii="Times New Roman" w:hAnsi="Times New Roman" w:cs="Times New Roman"/>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p>
    <w:p w:rsidR="007A3F2D" w:rsidRPr="00A96E7F" w:rsidRDefault="007A3F2D" w:rsidP="001540D5">
      <w:pPr>
        <w:spacing w:after="0" w:line="270" w:lineRule="auto"/>
        <w:jc w:val="both"/>
        <w:rPr>
          <w:rFonts w:ascii="Times New Roman" w:hAnsi="Times New Roman" w:cs="Times New Roman"/>
          <w:i/>
          <w:sz w:val="24"/>
          <w:szCs w:val="24"/>
        </w:rPr>
      </w:pPr>
      <w:r w:rsidRPr="00A96E7F">
        <w:rPr>
          <w:rFonts w:ascii="Times New Roman" w:hAnsi="Times New Roman" w:cs="Times New Roman"/>
          <w:i/>
          <w:sz w:val="24"/>
          <w:szCs w:val="24"/>
        </w:rPr>
        <w:t>2) Изобразительная деятельность.</w:t>
      </w:r>
    </w:p>
    <w:p w:rsidR="007A3F2D" w:rsidRDefault="007A3F2D" w:rsidP="001540D5">
      <w:pPr>
        <w:spacing w:after="0" w:line="270" w:lineRule="auto"/>
        <w:jc w:val="both"/>
        <w:rPr>
          <w:rFonts w:ascii="Times New Roman" w:hAnsi="Times New Roman" w:cs="Times New Roman"/>
          <w:i/>
          <w:sz w:val="24"/>
          <w:szCs w:val="24"/>
        </w:rPr>
      </w:pPr>
      <w:r w:rsidRPr="00A96E7F">
        <w:rPr>
          <w:rFonts w:ascii="Times New Roman" w:hAnsi="Times New Roman" w:cs="Times New Roman"/>
          <w:i/>
          <w:sz w:val="24"/>
          <w:szCs w:val="24"/>
        </w:rPr>
        <w:t>а) Рисование:</w:t>
      </w:r>
    </w:p>
    <w:p w:rsidR="007A3F2D" w:rsidRPr="00095E7E" w:rsidRDefault="007A3F2D" w:rsidP="001540D5">
      <w:pPr>
        <w:spacing w:after="0"/>
        <w:rPr>
          <w:rFonts w:ascii="Times New Roman" w:hAnsi="Times New Roman" w:cs="Times New Roman"/>
          <w:sz w:val="24"/>
          <w:szCs w:val="24"/>
        </w:rPr>
      </w:pPr>
      <w:r w:rsidRPr="00095E7E">
        <w:rPr>
          <w:rFonts w:ascii="Times New Roman" w:hAnsi="Times New Roman" w:cs="Times New Roman"/>
          <w:sz w:val="24"/>
          <w:szCs w:val="24"/>
        </w:rPr>
        <w:t xml:space="preserve">а)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w:t>
      </w:r>
    </w:p>
    <w:p w:rsidR="007A3F2D" w:rsidRPr="00095E7E" w:rsidRDefault="007A3F2D" w:rsidP="001540D5">
      <w:pPr>
        <w:spacing w:after="0" w:line="270" w:lineRule="auto"/>
        <w:rPr>
          <w:rFonts w:ascii="Times New Roman" w:hAnsi="Times New Roman" w:cs="Times New Roman"/>
          <w:sz w:val="24"/>
          <w:szCs w:val="24"/>
        </w:rPr>
      </w:pPr>
      <w:r w:rsidRPr="00095E7E">
        <w:rPr>
          <w:rFonts w:ascii="Times New Roman" w:hAnsi="Times New Roman" w:cs="Times New Roman"/>
          <w:sz w:val="24"/>
          <w:szCs w:val="24"/>
        </w:rPr>
        <w:t>б)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w:t>
      </w:r>
    </w:p>
    <w:p w:rsidR="007A3F2D" w:rsidRPr="00095E7E" w:rsidRDefault="007A3F2D" w:rsidP="001540D5">
      <w:pPr>
        <w:spacing w:after="0" w:line="270" w:lineRule="auto"/>
        <w:rPr>
          <w:rFonts w:ascii="Times New Roman" w:hAnsi="Times New Roman" w:cs="Times New Roman"/>
          <w:i/>
          <w:sz w:val="24"/>
          <w:szCs w:val="24"/>
        </w:rPr>
      </w:pPr>
      <w:r w:rsidRPr="00095E7E">
        <w:rPr>
          <w:rFonts w:ascii="Times New Roman" w:hAnsi="Times New Roman" w:cs="Times New Roman"/>
          <w:sz w:val="24"/>
          <w:szCs w:val="24"/>
        </w:rPr>
        <w:t xml:space="preserve">в)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r w:rsidRPr="00095E7E">
        <w:rPr>
          <w:rFonts w:ascii="Times New Roman" w:hAnsi="Times New Roman" w:cs="Times New Roman"/>
          <w:i/>
          <w:sz w:val="24"/>
          <w:szCs w:val="24"/>
        </w:rPr>
        <w:t xml:space="preserve"> </w:t>
      </w:r>
    </w:p>
    <w:p w:rsidR="007A3F2D" w:rsidRDefault="007A3F2D" w:rsidP="001540D5">
      <w:pPr>
        <w:spacing w:after="0"/>
        <w:rPr>
          <w:rFonts w:ascii="Times New Roman" w:hAnsi="Times New Roman" w:cs="Times New Roman"/>
          <w:i/>
          <w:sz w:val="24"/>
          <w:szCs w:val="24"/>
        </w:rPr>
      </w:pPr>
      <w:r w:rsidRPr="00A96E7F">
        <w:rPr>
          <w:rFonts w:ascii="Times New Roman" w:hAnsi="Times New Roman" w:cs="Times New Roman"/>
          <w:i/>
          <w:sz w:val="24"/>
          <w:szCs w:val="24"/>
        </w:rPr>
        <w:t xml:space="preserve">б) Лепка: </w:t>
      </w:r>
    </w:p>
    <w:p w:rsidR="007A3F2D" w:rsidRPr="00095E7E" w:rsidRDefault="007A3F2D" w:rsidP="001540D5">
      <w:pPr>
        <w:spacing w:after="0"/>
        <w:rPr>
          <w:rFonts w:ascii="Times New Roman" w:hAnsi="Times New Roman" w:cs="Times New Roman"/>
          <w:sz w:val="24"/>
          <w:szCs w:val="24"/>
        </w:rPr>
      </w:pPr>
      <w:r w:rsidRPr="00095E7E">
        <w:rPr>
          <w:rFonts w:ascii="Times New Roman" w:hAnsi="Times New Roman" w:cs="Times New Roman"/>
          <w:sz w:val="24"/>
          <w:szCs w:val="24"/>
        </w:rPr>
        <w:t xml:space="preserve">педагог развивает творчество детей;  </w:t>
      </w:r>
    </w:p>
    <w:p w:rsidR="007A3F2D" w:rsidRPr="00095E7E" w:rsidRDefault="007A3F2D" w:rsidP="001540D5">
      <w:pPr>
        <w:spacing w:after="0"/>
        <w:rPr>
          <w:rFonts w:ascii="Times New Roman" w:hAnsi="Times New Roman" w:cs="Times New Roman"/>
          <w:sz w:val="24"/>
          <w:szCs w:val="24"/>
        </w:rPr>
      </w:pPr>
      <w:r w:rsidRPr="00095E7E">
        <w:rPr>
          <w:rFonts w:ascii="Times New Roman" w:hAnsi="Times New Roman" w:cs="Times New Roman"/>
          <w:sz w:val="24"/>
          <w:szCs w:val="24"/>
        </w:rPr>
        <w:t xml:space="preserve">учит свободно использовать для создания образов предметов, объектов природы, </w:t>
      </w:r>
    </w:p>
    <w:p w:rsidR="007A3F2D" w:rsidRPr="00095E7E" w:rsidRDefault="007A3F2D" w:rsidP="001540D5">
      <w:pPr>
        <w:spacing w:after="0"/>
        <w:ind w:hanging="708"/>
        <w:rPr>
          <w:rFonts w:ascii="Times New Roman" w:hAnsi="Times New Roman" w:cs="Times New Roman"/>
          <w:sz w:val="24"/>
          <w:szCs w:val="24"/>
        </w:rPr>
      </w:pPr>
      <w:r w:rsidRPr="00095E7E">
        <w:rPr>
          <w:rFonts w:ascii="Times New Roman" w:hAnsi="Times New Roman" w:cs="Times New Roman"/>
          <w:sz w:val="24"/>
          <w:szCs w:val="24"/>
        </w:rPr>
        <w:lastRenderedPageBreak/>
        <w:t xml:space="preserve">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7A3F2D" w:rsidRPr="00095E7E" w:rsidRDefault="007A3F2D" w:rsidP="001540D5">
      <w:pPr>
        <w:spacing w:after="0"/>
        <w:rPr>
          <w:rFonts w:ascii="Times New Roman" w:hAnsi="Times New Roman" w:cs="Times New Roman"/>
          <w:sz w:val="24"/>
          <w:szCs w:val="24"/>
        </w:rPr>
      </w:pPr>
      <w:r w:rsidRPr="00444420">
        <w:t>д</w:t>
      </w:r>
      <w:r w:rsidRPr="00095E7E">
        <w:rPr>
          <w:rFonts w:ascii="Times New Roman" w:hAnsi="Times New Roman" w:cs="Times New Roman"/>
          <w:sz w:val="24"/>
          <w:szCs w:val="24"/>
        </w:rPr>
        <w:t xml:space="preserve">)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7A3F2D" w:rsidRDefault="007A3F2D" w:rsidP="001540D5">
      <w:pPr>
        <w:spacing w:after="0"/>
        <w:rPr>
          <w:rFonts w:ascii="Times New Roman" w:hAnsi="Times New Roman" w:cs="Times New Roman"/>
          <w:i/>
          <w:sz w:val="24"/>
          <w:szCs w:val="24"/>
        </w:rPr>
      </w:pPr>
      <w:r w:rsidRPr="006C3E26">
        <w:rPr>
          <w:rFonts w:ascii="Times New Roman" w:hAnsi="Times New Roman" w:cs="Times New Roman"/>
          <w:i/>
          <w:sz w:val="24"/>
          <w:szCs w:val="24"/>
        </w:rPr>
        <w:t>в) Аппликация:</w:t>
      </w:r>
    </w:p>
    <w:p w:rsidR="007A3F2D" w:rsidRPr="00095E7E" w:rsidRDefault="007A3F2D" w:rsidP="001540D5">
      <w:pPr>
        <w:spacing w:after="0"/>
        <w:rPr>
          <w:rFonts w:ascii="Times New Roman" w:hAnsi="Times New Roman" w:cs="Times New Roman"/>
          <w:sz w:val="24"/>
          <w:szCs w:val="24"/>
        </w:rPr>
      </w:pPr>
      <w:r w:rsidRPr="00095E7E">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7A3F2D" w:rsidRDefault="007A3F2D" w:rsidP="001540D5">
      <w:pPr>
        <w:spacing w:after="0"/>
        <w:rPr>
          <w:rFonts w:ascii="Times New Roman" w:hAnsi="Times New Roman" w:cs="Times New Roman"/>
          <w:i/>
          <w:sz w:val="24"/>
          <w:szCs w:val="24"/>
        </w:rPr>
      </w:pPr>
      <w:r w:rsidRPr="006C3E26">
        <w:rPr>
          <w:rFonts w:ascii="Times New Roman" w:hAnsi="Times New Roman" w:cs="Times New Roman"/>
          <w:i/>
          <w:sz w:val="24"/>
          <w:szCs w:val="24"/>
        </w:rPr>
        <w:t xml:space="preserve"> г)Народное декоративно-прикладное искусство:</w:t>
      </w:r>
    </w:p>
    <w:p w:rsidR="007A3F2D" w:rsidRPr="00095E7E" w:rsidRDefault="007A3F2D" w:rsidP="001540D5">
      <w:pPr>
        <w:spacing w:after="0"/>
        <w:rPr>
          <w:rFonts w:ascii="Times New Roman" w:hAnsi="Times New Roman" w:cs="Times New Roman"/>
          <w:sz w:val="24"/>
          <w:szCs w:val="24"/>
        </w:rPr>
      </w:pPr>
      <w:r w:rsidRPr="00095E7E">
        <w:rPr>
          <w:rFonts w:ascii="Times New Roman" w:hAnsi="Times New Roman" w:cs="Times New Roman"/>
          <w:sz w:val="24"/>
          <w:szCs w:val="24"/>
        </w:rPr>
        <w:t xml:space="preserve">ж) Прикладное творчество: </w:t>
      </w:r>
    </w:p>
    <w:p w:rsidR="007A3F2D" w:rsidRPr="00095E7E" w:rsidRDefault="007A3F2D" w:rsidP="001540D5">
      <w:pPr>
        <w:spacing w:after="0"/>
        <w:rPr>
          <w:rFonts w:ascii="Times New Roman" w:hAnsi="Times New Roman" w:cs="Times New Roman"/>
          <w:sz w:val="24"/>
          <w:szCs w:val="24"/>
        </w:rPr>
      </w:pPr>
      <w:r w:rsidRPr="00095E7E">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w:t>
      </w:r>
    </w:p>
    <w:p w:rsidR="007A3F2D" w:rsidRDefault="007A3F2D" w:rsidP="001540D5">
      <w:pPr>
        <w:spacing w:after="0" w:line="270" w:lineRule="auto"/>
        <w:jc w:val="both"/>
        <w:rPr>
          <w:rFonts w:ascii="Times New Roman" w:hAnsi="Times New Roman" w:cs="Times New Roman"/>
          <w:i/>
          <w:sz w:val="24"/>
          <w:szCs w:val="24"/>
        </w:rPr>
      </w:pPr>
      <w:r w:rsidRPr="00A96E7F">
        <w:rPr>
          <w:rFonts w:ascii="Times New Roman" w:hAnsi="Times New Roman" w:cs="Times New Roman"/>
          <w:i/>
          <w:sz w:val="24"/>
          <w:szCs w:val="24"/>
        </w:rPr>
        <w:t xml:space="preserve">3) Конструктивная деятельность. </w:t>
      </w:r>
    </w:p>
    <w:p w:rsidR="007A3F2D" w:rsidRPr="003427BD" w:rsidRDefault="007A3F2D" w:rsidP="001540D5">
      <w:pPr>
        <w:spacing w:after="0"/>
        <w:rPr>
          <w:rFonts w:ascii="Times New Roman" w:hAnsi="Times New Roman" w:cs="Times New Roman"/>
          <w:sz w:val="24"/>
          <w:szCs w:val="24"/>
        </w:rPr>
      </w:pPr>
      <w:r w:rsidRPr="00A07C8E">
        <w:rPr>
          <w:rFonts w:ascii="Times New Roman" w:hAnsi="Times New Roman" w:cs="Times New Roman"/>
          <w:sz w:val="24"/>
          <w:szCs w:val="24"/>
        </w:rPr>
        <w:t>Педагог формирует у детей интерес к</w:t>
      </w:r>
      <w:r w:rsidRPr="00444420">
        <w:t xml:space="preserve"> </w:t>
      </w:r>
      <w:r w:rsidRPr="003427BD">
        <w:rPr>
          <w:rFonts w:ascii="Times New Roman" w:hAnsi="Times New Roman" w:cs="Times New Roman"/>
          <w:sz w:val="24"/>
          <w:szCs w:val="24"/>
        </w:rPr>
        <w:t xml:space="preserve">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7A3F2D" w:rsidRDefault="007A3F2D" w:rsidP="001540D5">
      <w:pPr>
        <w:spacing w:after="0" w:line="270" w:lineRule="auto"/>
        <w:jc w:val="both"/>
        <w:rPr>
          <w:rFonts w:ascii="Times New Roman" w:hAnsi="Times New Roman" w:cs="Times New Roman"/>
          <w:i/>
          <w:sz w:val="24"/>
          <w:szCs w:val="24"/>
        </w:rPr>
      </w:pPr>
      <w:r w:rsidRPr="00A96E7F">
        <w:rPr>
          <w:rFonts w:ascii="Times New Roman" w:hAnsi="Times New Roman" w:cs="Times New Roman"/>
          <w:i/>
          <w:sz w:val="24"/>
          <w:szCs w:val="24"/>
        </w:rPr>
        <w:t xml:space="preserve">4) Музыкальная деятельность. </w:t>
      </w:r>
    </w:p>
    <w:p w:rsidR="007A3F2D" w:rsidRPr="003427BD" w:rsidRDefault="007A3F2D" w:rsidP="001540D5">
      <w:pPr>
        <w:spacing w:after="0" w:line="270" w:lineRule="auto"/>
        <w:rPr>
          <w:rFonts w:ascii="Times New Roman" w:hAnsi="Times New Roman" w:cs="Times New Roman"/>
          <w:sz w:val="24"/>
          <w:szCs w:val="24"/>
        </w:rPr>
      </w:pPr>
      <w:r w:rsidRPr="003427BD">
        <w:rPr>
          <w:rFonts w:ascii="Times New Roman" w:hAnsi="Times New Roman" w:cs="Times New Roman"/>
          <w:sz w:val="24"/>
          <w:szCs w:val="24"/>
        </w:rPr>
        <w:t>а)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w:t>
      </w:r>
    </w:p>
    <w:p w:rsidR="007A3F2D" w:rsidRPr="003427BD" w:rsidRDefault="007A3F2D" w:rsidP="001540D5">
      <w:pPr>
        <w:spacing w:after="0" w:line="270" w:lineRule="auto"/>
        <w:rPr>
          <w:rFonts w:ascii="Times New Roman" w:hAnsi="Times New Roman" w:cs="Times New Roman"/>
          <w:sz w:val="24"/>
          <w:szCs w:val="24"/>
        </w:rPr>
      </w:pPr>
      <w:r w:rsidRPr="003427BD">
        <w:rPr>
          <w:rFonts w:ascii="Times New Roman" w:hAnsi="Times New Roman" w:cs="Times New Roman"/>
          <w:sz w:val="24"/>
          <w:szCs w:val="24"/>
        </w:rPr>
        <w:t>б) 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w:t>
      </w:r>
    </w:p>
    <w:p w:rsidR="007A3F2D" w:rsidRPr="003427BD" w:rsidRDefault="007A3F2D" w:rsidP="001540D5">
      <w:pPr>
        <w:spacing w:after="0" w:line="269" w:lineRule="auto"/>
        <w:ind w:hanging="10"/>
        <w:rPr>
          <w:rFonts w:ascii="Times New Roman" w:hAnsi="Times New Roman" w:cs="Times New Roman"/>
          <w:sz w:val="24"/>
          <w:szCs w:val="24"/>
        </w:rPr>
      </w:pPr>
      <w:r w:rsidRPr="003427BD">
        <w:rPr>
          <w:rFonts w:ascii="Times New Roman" w:hAnsi="Times New Roman" w:cs="Times New Roman"/>
          <w:sz w:val="24"/>
          <w:szCs w:val="24"/>
        </w:rPr>
        <w:t xml:space="preserve">в) Песенное творчество: педагог учит детей самостоятельно придумывать мелодии, </w:t>
      </w:r>
    </w:p>
    <w:p w:rsidR="007A3F2D" w:rsidRPr="003427BD" w:rsidRDefault="007A3F2D" w:rsidP="001540D5">
      <w:pPr>
        <w:spacing w:after="0" w:line="270" w:lineRule="auto"/>
        <w:rPr>
          <w:rFonts w:ascii="Times New Roman" w:hAnsi="Times New Roman" w:cs="Times New Roman"/>
          <w:sz w:val="24"/>
          <w:szCs w:val="24"/>
        </w:rPr>
      </w:pPr>
      <w:r w:rsidRPr="003427BD">
        <w:rPr>
          <w:rFonts w:ascii="Times New Roman" w:hAnsi="Times New Roman" w:cs="Times New Roman"/>
          <w:sz w:val="24"/>
          <w:szCs w:val="24"/>
        </w:rPr>
        <w:t>используя в качестве образца русские народные песни; поощряет желание детей самостоятельно импровизировать мелодии.</w:t>
      </w:r>
    </w:p>
    <w:p w:rsidR="007A3F2D" w:rsidRPr="003427BD" w:rsidRDefault="007A3F2D" w:rsidP="001540D5">
      <w:pPr>
        <w:spacing w:after="0" w:line="270" w:lineRule="auto"/>
        <w:rPr>
          <w:rFonts w:ascii="Times New Roman" w:hAnsi="Times New Roman" w:cs="Times New Roman"/>
          <w:sz w:val="24"/>
          <w:szCs w:val="24"/>
        </w:rPr>
      </w:pPr>
      <w:r w:rsidRPr="003427BD">
        <w:rPr>
          <w:rFonts w:ascii="Times New Roman" w:hAnsi="Times New Roman" w:cs="Times New Roman"/>
          <w:sz w:val="24"/>
          <w:szCs w:val="24"/>
        </w:rPr>
        <w:t>г)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w:t>
      </w:r>
    </w:p>
    <w:p w:rsidR="007A3F2D" w:rsidRPr="003427BD" w:rsidRDefault="007A3F2D" w:rsidP="001540D5">
      <w:pPr>
        <w:spacing w:after="0" w:line="270" w:lineRule="auto"/>
        <w:rPr>
          <w:rFonts w:ascii="Times New Roman" w:hAnsi="Times New Roman" w:cs="Times New Roman"/>
          <w:sz w:val="24"/>
          <w:szCs w:val="24"/>
        </w:rPr>
      </w:pPr>
      <w:r w:rsidRPr="003427BD">
        <w:rPr>
          <w:rFonts w:ascii="Times New Roman" w:hAnsi="Times New Roman" w:cs="Times New Roman"/>
          <w:sz w:val="24"/>
          <w:szCs w:val="24"/>
        </w:rPr>
        <w:t>д)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w:t>
      </w:r>
    </w:p>
    <w:p w:rsidR="007A3F2D" w:rsidRPr="003427BD" w:rsidRDefault="007A3F2D" w:rsidP="001540D5">
      <w:pPr>
        <w:spacing w:after="0" w:line="270" w:lineRule="auto"/>
        <w:rPr>
          <w:rFonts w:ascii="Times New Roman" w:hAnsi="Times New Roman" w:cs="Times New Roman"/>
          <w:sz w:val="24"/>
          <w:szCs w:val="24"/>
        </w:rPr>
      </w:pPr>
      <w:r w:rsidRPr="003427BD">
        <w:rPr>
          <w:rFonts w:ascii="Times New Roman" w:hAnsi="Times New Roman" w:cs="Times New Roman"/>
          <w:sz w:val="24"/>
          <w:szCs w:val="24"/>
        </w:rPr>
        <w:t>е)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w:t>
      </w:r>
    </w:p>
    <w:p w:rsidR="007A3F2D" w:rsidRPr="003427BD" w:rsidRDefault="007A3F2D" w:rsidP="001540D5">
      <w:pPr>
        <w:spacing w:after="0" w:line="270" w:lineRule="auto"/>
        <w:rPr>
          <w:rFonts w:ascii="Times New Roman" w:hAnsi="Times New Roman" w:cs="Times New Roman"/>
          <w:i/>
          <w:sz w:val="24"/>
          <w:szCs w:val="24"/>
        </w:rPr>
      </w:pPr>
      <w:r w:rsidRPr="003427BD">
        <w:rPr>
          <w:rFonts w:ascii="Times New Roman" w:hAnsi="Times New Roman" w:cs="Times New Roman"/>
          <w:i/>
          <w:sz w:val="24"/>
          <w:szCs w:val="24"/>
        </w:rPr>
        <w:t>5) Театрализованная деятельность.</w:t>
      </w:r>
    </w:p>
    <w:p w:rsidR="007A3F2D" w:rsidRPr="003427BD" w:rsidRDefault="007A3F2D" w:rsidP="001540D5">
      <w:pPr>
        <w:spacing w:after="0" w:line="270" w:lineRule="auto"/>
        <w:rPr>
          <w:rFonts w:ascii="Times New Roman" w:hAnsi="Times New Roman" w:cs="Times New Roman"/>
          <w:i/>
          <w:sz w:val="24"/>
          <w:szCs w:val="24"/>
        </w:rPr>
      </w:pPr>
      <w:r w:rsidRPr="003427BD">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w:t>
      </w:r>
      <w:r w:rsidRPr="003427BD">
        <w:rPr>
          <w:rFonts w:ascii="Times New Roman" w:hAnsi="Times New Roman" w:cs="Times New Roman"/>
          <w:sz w:val="24"/>
          <w:szCs w:val="24"/>
        </w:rPr>
        <w:lastRenderedPageBreak/>
        <w:t>для театральной постановки; развивает проявление инициативы изготовления атрибутов и декораций к спектаклю</w:t>
      </w:r>
    </w:p>
    <w:p w:rsidR="007A3F2D" w:rsidRPr="003427BD" w:rsidRDefault="007A3F2D" w:rsidP="001540D5">
      <w:pPr>
        <w:spacing w:after="0" w:line="270" w:lineRule="auto"/>
        <w:rPr>
          <w:rFonts w:ascii="Times New Roman" w:hAnsi="Times New Roman" w:cs="Times New Roman"/>
          <w:i/>
          <w:sz w:val="24"/>
          <w:szCs w:val="24"/>
        </w:rPr>
      </w:pPr>
      <w:r w:rsidRPr="003427BD">
        <w:rPr>
          <w:rFonts w:ascii="Times New Roman" w:hAnsi="Times New Roman" w:cs="Times New Roman"/>
          <w:i/>
          <w:sz w:val="24"/>
          <w:szCs w:val="24"/>
        </w:rPr>
        <w:t xml:space="preserve">6) Культурно-досуговая деятельность. </w:t>
      </w:r>
    </w:p>
    <w:p w:rsidR="0004445D" w:rsidRDefault="007A3F2D" w:rsidP="001540D5">
      <w:pPr>
        <w:shd w:val="clear" w:color="auto" w:fill="FFFFFF"/>
        <w:tabs>
          <w:tab w:val="left" w:pos="1425"/>
          <w:tab w:val="center" w:pos="4677"/>
        </w:tabs>
        <w:spacing w:after="0" w:line="240" w:lineRule="auto"/>
        <w:rPr>
          <w:rFonts w:ascii="Times New Roman" w:eastAsia="Times New Roman" w:hAnsi="Times New Roman" w:cs="Times New Roman"/>
          <w:b/>
          <w:bCs/>
          <w:sz w:val="28"/>
          <w:szCs w:val="28"/>
        </w:rPr>
      </w:pPr>
      <w:r w:rsidRPr="003427BD">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r w:rsidRPr="00444420">
        <w:t xml:space="preserve">  </w:t>
      </w:r>
    </w:p>
    <w:p w:rsidR="00C935BD" w:rsidRPr="0057286C" w:rsidRDefault="00F1161A" w:rsidP="001540D5">
      <w:pPr>
        <w:spacing w:after="0"/>
        <w:rPr>
          <w:rFonts w:ascii="Times New Roman" w:hAnsi="Times New Roman" w:cs="Times New Roman"/>
          <w:sz w:val="24"/>
          <w:szCs w:val="24"/>
        </w:rPr>
      </w:pPr>
      <w:r>
        <w:rPr>
          <w:rFonts w:ascii="Times New Roman" w:hAnsi="Times New Roman" w:cs="Times New Roman"/>
          <w:sz w:val="24"/>
          <w:szCs w:val="24"/>
        </w:rPr>
        <w:t>2.1.5. Физическое развитие</w:t>
      </w:r>
      <w:r w:rsidR="00C935BD">
        <w:rPr>
          <w:rFonts w:ascii="Times New Roman" w:hAnsi="Times New Roman" w:cs="Times New Roman"/>
          <w:sz w:val="24"/>
          <w:szCs w:val="24"/>
        </w:rPr>
        <w:t xml:space="preserve"> </w:t>
      </w:r>
      <w:hyperlink r:id="rId13" w:history="1">
        <w:r w:rsidR="00C935BD" w:rsidRPr="00267908">
          <w:rPr>
            <w:rStyle w:val="af5"/>
            <w:sz w:val="24"/>
            <w:szCs w:val="24"/>
            <w:lang w:val="en-US"/>
          </w:rPr>
          <w:t>http</w:t>
        </w:r>
        <w:r w:rsidR="00C935BD" w:rsidRPr="00267908">
          <w:rPr>
            <w:rStyle w:val="af5"/>
            <w:sz w:val="24"/>
            <w:szCs w:val="24"/>
          </w:rPr>
          <w:t>://</w:t>
        </w:r>
        <w:r w:rsidR="00C935BD" w:rsidRPr="00267908">
          <w:rPr>
            <w:rStyle w:val="af5"/>
            <w:sz w:val="24"/>
            <w:szCs w:val="24"/>
            <w:lang w:val="en-US"/>
          </w:rPr>
          <w:t>publication</w:t>
        </w:r>
        <w:r w:rsidR="00C935BD" w:rsidRPr="00267908">
          <w:rPr>
            <w:rStyle w:val="af5"/>
            <w:sz w:val="24"/>
            <w:szCs w:val="24"/>
          </w:rPr>
          <w:t>.</w:t>
        </w:r>
        <w:r w:rsidR="00C935BD" w:rsidRPr="00267908">
          <w:rPr>
            <w:rStyle w:val="af5"/>
            <w:sz w:val="24"/>
            <w:szCs w:val="24"/>
            <w:lang w:val="en-US"/>
          </w:rPr>
          <w:t>pravo</w:t>
        </w:r>
        <w:r w:rsidR="00C935BD" w:rsidRPr="00267908">
          <w:rPr>
            <w:rStyle w:val="af5"/>
            <w:rFonts w:ascii="Times New Roman" w:hAnsi="Times New Roman" w:cs="Times New Roman"/>
            <w:sz w:val="24"/>
            <w:szCs w:val="24"/>
          </w:rPr>
          <w:t>.</w:t>
        </w:r>
        <w:r w:rsidR="00C935BD" w:rsidRPr="00267908">
          <w:rPr>
            <w:rStyle w:val="af5"/>
            <w:rFonts w:ascii="Times New Roman" w:hAnsi="Times New Roman" w:cs="Times New Roman"/>
            <w:sz w:val="24"/>
            <w:szCs w:val="24"/>
            <w:lang w:val="en-US"/>
          </w:rPr>
          <w:t>gov</w:t>
        </w:r>
        <w:r w:rsidR="00C935BD" w:rsidRPr="00267908">
          <w:rPr>
            <w:rStyle w:val="af5"/>
            <w:rFonts w:ascii="Times New Roman" w:hAnsi="Times New Roman" w:cs="Times New Roman"/>
            <w:sz w:val="24"/>
            <w:szCs w:val="24"/>
          </w:rPr>
          <w:t>.</w:t>
        </w:r>
        <w:r w:rsidR="00C935BD" w:rsidRPr="00267908">
          <w:rPr>
            <w:rStyle w:val="af5"/>
            <w:rFonts w:ascii="Times New Roman" w:hAnsi="Times New Roman" w:cs="Times New Roman"/>
            <w:sz w:val="24"/>
            <w:szCs w:val="24"/>
            <w:lang w:val="en-US"/>
          </w:rPr>
          <w:t>ru</w:t>
        </w:r>
        <w:r w:rsidR="00C935BD" w:rsidRPr="00267908">
          <w:rPr>
            <w:rStyle w:val="af5"/>
            <w:rFonts w:ascii="Times New Roman" w:hAnsi="Times New Roman" w:cs="Times New Roman"/>
            <w:sz w:val="24"/>
            <w:szCs w:val="24"/>
          </w:rPr>
          <w:t>/</w:t>
        </w:r>
        <w:r w:rsidR="00C935BD" w:rsidRPr="00267908">
          <w:rPr>
            <w:rStyle w:val="af5"/>
            <w:rFonts w:ascii="Times New Roman" w:hAnsi="Times New Roman" w:cs="Times New Roman"/>
            <w:sz w:val="24"/>
            <w:szCs w:val="24"/>
            <w:lang w:val="en-US"/>
          </w:rPr>
          <w:t>Document</w:t>
        </w:r>
        <w:r w:rsidR="00C935BD" w:rsidRPr="00267908">
          <w:rPr>
            <w:rStyle w:val="af5"/>
            <w:rFonts w:ascii="Times New Roman" w:hAnsi="Times New Roman" w:cs="Times New Roman"/>
            <w:sz w:val="24"/>
            <w:szCs w:val="24"/>
          </w:rPr>
          <w:t>/</w:t>
        </w:r>
        <w:r w:rsidR="00C935BD" w:rsidRPr="00267908">
          <w:rPr>
            <w:rStyle w:val="af5"/>
            <w:rFonts w:ascii="Times New Roman" w:hAnsi="Times New Roman" w:cs="Times New Roman"/>
            <w:sz w:val="24"/>
            <w:szCs w:val="24"/>
            <w:lang w:val="en-US"/>
          </w:rPr>
          <w:t>View</w:t>
        </w:r>
        <w:r w:rsidR="00C935BD" w:rsidRPr="00267908">
          <w:rPr>
            <w:rStyle w:val="af5"/>
            <w:rFonts w:ascii="Times New Roman" w:hAnsi="Times New Roman" w:cs="Times New Roman"/>
            <w:sz w:val="24"/>
            <w:szCs w:val="24"/>
          </w:rPr>
          <w:t>/0001202212280044?</w:t>
        </w:r>
        <w:r w:rsidR="00C935BD" w:rsidRPr="00267908">
          <w:rPr>
            <w:rStyle w:val="af5"/>
            <w:rFonts w:ascii="Times New Roman" w:hAnsi="Times New Roman" w:cs="Times New Roman"/>
            <w:sz w:val="24"/>
            <w:szCs w:val="24"/>
            <w:lang w:val="en-US"/>
          </w:rPr>
          <w:t>index</w:t>
        </w:r>
        <w:r w:rsidR="00C935BD" w:rsidRPr="00267908">
          <w:rPr>
            <w:rStyle w:val="af5"/>
            <w:rFonts w:ascii="Times New Roman" w:hAnsi="Times New Roman" w:cs="Times New Roman"/>
            <w:sz w:val="24"/>
            <w:szCs w:val="24"/>
          </w:rPr>
          <w:t>=9&amp;</w:t>
        </w:r>
        <w:r w:rsidR="00C935BD" w:rsidRPr="00267908">
          <w:rPr>
            <w:rStyle w:val="af5"/>
            <w:rFonts w:ascii="Times New Roman" w:hAnsi="Times New Roman" w:cs="Times New Roman"/>
            <w:sz w:val="24"/>
            <w:szCs w:val="24"/>
            <w:lang w:val="en-US"/>
          </w:rPr>
          <w:t>rangeSize</w:t>
        </w:r>
        <w:r w:rsidR="00C935BD" w:rsidRPr="00267908">
          <w:rPr>
            <w:rStyle w:val="af5"/>
            <w:rFonts w:ascii="Times New Roman" w:hAnsi="Times New Roman" w:cs="Times New Roman"/>
            <w:sz w:val="24"/>
            <w:szCs w:val="24"/>
          </w:rPr>
          <w:t>=1</w:t>
        </w:r>
      </w:hyperlink>
      <w:r w:rsidR="00C935BD">
        <w:rPr>
          <w:rFonts w:ascii="Times New Roman" w:hAnsi="Times New Roman" w:cs="Times New Roman"/>
          <w:sz w:val="24"/>
          <w:szCs w:val="24"/>
        </w:rPr>
        <w:t xml:space="preserve"> ст 140.</w:t>
      </w:r>
    </w:p>
    <w:p w:rsidR="00F1161A" w:rsidRDefault="00F1161A" w:rsidP="001540D5">
      <w:pPr>
        <w:spacing w:after="0"/>
        <w:rPr>
          <w:rFonts w:ascii="Times New Roman" w:hAnsi="Times New Roman" w:cs="Times New Roman"/>
          <w:sz w:val="24"/>
          <w:szCs w:val="24"/>
        </w:rPr>
      </w:pPr>
    </w:p>
    <w:p w:rsidR="00787563" w:rsidRDefault="00787563" w:rsidP="001540D5">
      <w:pPr>
        <w:spacing w:after="0" w:line="269" w:lineRule="auto"/>
        <w:rPr>
          <w:rFonts w:ascii="Times New Roman" w:hAnsi="Times New Roman" w:cs="Times New Roman"/>
          <w:i/>
          <w:sz w:val="24"/>
          <w:szCs w:val="24"/>
        </w:rPr>
      </w:pPr>
      <w:r w:rsidRPr="00420658">
        <w:rPr>
          <w:rFonts w:ascii="Times New Roman" w:hAnsi="Times New Roman" w:cs="Times New Roman"/>
          <w:i/>
          <w:sz w:val="24"/>
          <w:szCs w:val="24"/>
        </w:rPr>
        <w:t>1)</w:t>
      </w:r>
      <w:r w:rsidRPr="00420658">
        <w:rPr>
          <w:rFonts w:ascii="Times New Roman" w:eastAsia="Arial" w:hAnsi="Times New Roman" w:cs="Times New Roman"/>
          <w:i/>
          <w:sz w:val="24"/>
          <w:szCs w:val="24"/>
        </w:rPr>
        <w:t xml:space="preserve"> </w:t>
      </w:r>
      <w:r w:rsidRPr="00420658">
        <w:rPr>
          <w:rFonts w:ascii="Times New Roman" w:hAnsi="Times New Roman" w:cs="Times New Roman"/>
          <w:i/>
          <w:sz w:val="24"/>
          <w:szCs w:val="24"/>
        </w:rPr>
        <w:t xml:space="preserve">Основная  гимнастика. </w:t>
      </w:r>
    </w:p>
    <w:p w:rsidR="00787563" w:rsidRDefault="00787563" w:rsidP="001540D5">
      <w:pPr>
        <w:spacing w:after="0" w:line="269" w:lineRule="auto"/>
        <w:rPr>
          <w:rFonts w:ascii="Times New Roman" w:hAnsi="Times New Roman" w:cs="Times New Roman"/>
          <w:i/>
          <w:sz w:val="24"/>
          <w:szCs w:val="24"/>
        </w:rPr>
      </w:pPr>
      <w:r w:rsidRPr="00420658">
        <w:rPr>
          <w:rFonts w:ascii="Times New Roman" w:hAnsi="Times New Roman" w:cs="Times New Roman"/>
          <w:i/>
          <w:sz w:val="24"/>
          <w:szCs w:val="24"/>
        </w:rPr>
        <w:t xml:space="preserve">Основные движения: </w:t>
      </w:r>
    </w:p>
    <w:p w:rsidR="00787563" w:rsidRPr="000C0985" w:rsidRDefault="00787563" w:rsidP="001540D5">
      <w:pPr>
        <w:spacing w:after="0"/>
        <w:rPr>
          <w:rFonts w:ascii="Times New Roman" w:hAnsi="Times New Roman" w:cs="Times New Roman"/>
          <w:sz w:val="24"/>
          <w:szCs w:val="24"/>
        </w:rPr>
      </w:pPr>
      <w:r w:rsidRPr="000C0985">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787563" w:rsidRDefault="00787563" w:rsidP="001540D5">
      <w:pPr>
        <w:spacing w:after="0"/>
        <w:rPr>
          <w:rFonts w:ascii="Times New Roman" w:hAnsi="Times New Roman" w:cs="Times New Roman"/>
          <w:i/>
          <w:sz w:val="24"/>
          <w:szCs w:val="24"/>
        </w:rPr>
      </w:pPr>
      <w:r w:rsidRPr="00420658">
        <w:rPr>
          <w:rFonts w:ascii="Times New Roman" w:hAnsi="Times New Roman" w:cs="Times New Roman"/>
          <w:i/>
          <w:sz w:val="24"/>
          <w:szCs w:val="24"/>
        </w:rPr>
        <w:t>2)  Подвижные игры:</w:t>
      </w:r>
    </w:p>
    <w:p w:rsidR="00823CCB" w:rsidRPr="000C0985" w:rsidRDefault="00787563" w:rsidP="001540D5">
      <w:pPr>
        <w:spacing w:after="0"/>
        <w:rPr>
          <w:rFonts w:ascii="Times New Roman" w:hAnsi="Times New Roman" w:cs="Times New Roman"/>
          <w:i/>
          <w:sz w:val="24"/>
          <w:szCs w:val="24"/>
        </w:rPr>
      </w:pPr>
      <w:r w:rsidRPr="000C0985">
        <w:rPr>
          <w:rFonts w:ascii="Times New Roman" w:hAnsi="Times New Roman" w:cs="Times New Roman"/>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w:t>
      </w:r>
      <w:r w:rsidR="00823CCB" w:rsidRPr="00823CCB">
        <w:rPr>
          <w:rFonts w:ascii="Times New Roman" w:hAnsi="Times New Roman" w:cs="Times New Roman"/>
          <w:sz w:val="24"/>
          <w:szCs w:val="24"/>
        </w:rPr>
        <w:t xml:space="preserve"> </w:t>
      </w:r>
      <w:r w:rsidR="00823CCB" w:rsidRPr="000C0985">
        <w:rPr>
          <w:rFonts w:ascii="Times New Roman" w:hAnsi="Times New Roman" w:cs="Times New Roman"/>
          <w:sz w:val="24"/>
          <w:szCs w:val="24"/>
        </w:rPr>
        <w:t>психофизических и личностных качеств, координации движений, умению ориентироваться в пространстве.</w:t>
      </w:r>
    </w:p>
    <w:p w:rsidR="00823CCB" w:rsidRDefault="00823CCB" w:rsidP="001540D5">
      <w:pPr>
        <w:spacing w:after="0"/>
        <w:rPr>
          <w:rFonts w:ascii="Times New Roman" w:hAnsi="Times New Roman" w:cs="Times New Roman"/>
          <w:i/>
          <w:sz w:val="24"/>
          <w:szCs w:val="24"/>
        </w:rPr>
      </w:pPr>
      <w:r w:rsidRPr="00420658">
        <w:rPr>
          <w:rFonts w:ascii="Times New Roman" w:hAnsi="Times New Roman" w:cs="Times New Roman"/>
          <w:i/>
          <w:sz w:val="24"/>
          <w:szCs w:val="24"/>
        </w:rPr>
        <w:t>3)Формирование основ здорового образа жизни:</w:t>
      </w:r>
    </w:p>
    <w:p w:rsidR="00823CCB" w:rsidRPr="000C0985" w:rsidRDefault="00823CCB" w:rsidP="001540D5">
      <w:pPr>
        <w:spacing w:after="0"/>
        <w:rPr>
          <w:rFonts w:ascii="Times New Roman" w:hAnsi="Times New Roman" w:cs="Times New Roman"/>
          <w:i/>
          <w:sz w:val="24"/>
          <w:szCs w:val="24"/>
        </w:rPr>
      </w:pPr>
      <w:r w:rsidRPr="000C0985">
        <w:rPr>
          <w:rFonts w:ascii="Times New Roman" w:hAnsi="Times New Roman" w:cs="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w:t>
      </w:r>
    </w:p>
    <w:p w:rsidR="00823CCB" w:rsidRPr="000C0985" w:rsidRDefault="00823CCB" w:rsidP="001540D5">
      <w:pPr>
        <w:spacing w:after="0"/>
        <w:rPr>
          <w:rFonts w:ascii="Times New Roman" w:hAnsi="Times New Roman" w:cs="Times New Roman"/>
          <w:sz w:val="24"/>
          <w:szCs w:val="24"/>
        </w:rPr>
      </w:pPr>
      <w:r w:rsidRPr="000C0985">
        <w:rPr>
          <w:rFonts w:ascii="Times New Roman" w:hAnsi="Times New Roman" w:cs="Times New Roman"/>
          <w:sz w:val="24"/>
          <w:szCs w:val="24"/>
        </w:rPr>
        <w:t xml:space="preserve">4)  </w:t>
      </w:r>
      <w:r w:rsidRPr="000C0985">
        <w:rPr>
          <w:rFonts w:ascii="Times New Roman" w:hAnsi="Times New Roman" w:cs="Times New Roman"/>
          <w:i/>
          <w:sz w:val="24"/>
          <w:szCs w:val="24"/>
        </w:rPr>
        <w:t>Спортивные упражнения</w:t>
      </w:r>
      <w:r w:rsidRPr="000C0985">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823CCB" w:rsidRPr="000C0985" w:rsidRDefault="00823CCB" w:rsidP="001540D5">
      <w:pPr>
        <w:spacing w:after="0" w:line="270" w:lineRule="auto"/>
        <w:jc w:val="both"/>
        <w:rPr>
          <w:rFonts w:ascii="Times New Roman" w:hAnsi="Times New Roman" w:cs="Times New Roman"/>
          <w:sz w:val="24"/>
          <w:szCs w:val="24"/>
        </w:rPr>
      </w:pPr>
      <w:r w:rsidRPr="000C0985">
        <w:rPr>
          <w:rFonts w:ascii="Times New Roman" w:hAnsi="Times New Roman" w:cs="Times New Roman"/>
          <w:i/>
          <w:sz w:val="24"/>
          <w:szCs w:val="24"/>
        </w:rPr>
        <w:t>5) Активный отдых</w:t>
      </w:r>
      <w:r w:rsidRPr="000C0985">
        <w:rPr>
          <w:rFonts w:ascii="Times New Roman" w:hAnsi="Times New Roman" w:cs="Times New Roman"/>
          <w:sz w:val="24"/>
          <w:szCs w:val="24"/>
        </w:rPr>
        <w:t xml:space="preserve">. </w:t>
      </w:r>
    </w:p>
    <w:p w:rsidR="00823CCB" w:rsidRPr="000C0985" w:rsidRDefault="00823CCB" w:rsidP="001540D5">
      <w:pPr>
        <w:spacing w:after="0"/>
        <w:rPr>
          <w:rFonts w:ascii="Times New Roman" w:hAnsi="Times New Roman" w:cs="Times New Roman"/>
          <w:sz w:val="24"/>
          <w:szCs w:val="24"/>
        </w:rPr>
      </w:pPr>
      <w:r w:rsidRPr="000C0985">
        <w:rPr>
          <w:rFonts w:ascii="Times New Roman" w:hAnsi="Times New Roman" w:cs="Times New Roman"/>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823CCB" w:rsidRPr="000C0985" w:rsidRDefault="00823CCB" w:rsidP="001540D5">
      <w:pPr>
        <w:spacing w:after="0"/>
        <w:rPr>
          <w:rFonts w:ascii="Times New Roman" w:hAnsi="Times New Roman" w:cs="Times New Roman"/>
          <w:sz w:val="24"/>
          <w:szCs w:val="24"/>
        </w:rPr>
      </w:pPr>
      <w:r w:rsidRPr="000C0985">
        <w:rPr>
          <w:rFonts w:ascii="Times New Roman" w:hAnsi="Times New Roman" w:cs="Times New Roman"/>
          <w:i/>
          <w:sz w:val="24"/>
          <w:szCs w:val="24"/>
        </w:rPr>
        <w:t>6) Туристские прогулки и экскурсии</w:t>
      </w:r>
      <w:r w:rsidRPr="000C0985">
        <w:rPr>
          <w:rFonts w:ascii="Times New Roman" w:hAnsi="Times New Roman" w:cs="Times New Roman"/>
          <w:sz w:val="24"/>
          <w:szCs w:val="24"/>
        </w:rPr>
        <w:t xml:space="preserve"> организуются при наличии возможностей дополнительного сопровождения и организации санитарных стоянок. </w:t>
      </w:r>
    </w:p>
    <w:p w:rsidR="0057286C" w:rsidRDefault="00823CCB" w:rsidP="001540D5">
      <w:pPr>
        <w:tabs>
          <w:tab w:val="left" w:pos="2666"/>
          <w:tab w:val="center" w:pos="4677"/>
        </w:tabs>
        <w:spacing w:after="0" w:line="360" w:lineRule="auto"/>
        <w:rPr>
          <w:rFonts w:ascii="Times New Roman" w:hAnsi="Times New Roman" w:cs="Times New Roman"/>
          <w:b/>
          <w:sz w:val="28"/>
          <w:szCs w:val="28"/>
        </w:rPr>
      </w:pPr>
      <w:r w:rsidRPr="000C0985">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w:t>
      </w:r>
    </w:p>
    <w:p w:rsidR="00293A46" w:rsidRPr="00293A46" w:rsidRDefault="00293A46" w:rsidP="001540D5">
      <w:pPr>
        <w:spacing w:after="0"/>
        <w:rPr>
          <w:rFonts w:ascii="Times New Roman" w:hAnsi="Times New Roman" w:cs="Times New Roman"/>
          <w:b/>
        </w:rPr>
      </w:pPr>
      <w:r w:rsidRPr="00293A46">
        <w:rPr>
          <w:rFonts w:ascii="Times New Roman" w:hAnsi="Times New Roman" w:cs="Times New Roman"/>
          <w:b/>
          <w:bCs/>
          <w:sz w:val="28"/>
          <w:szCs w:val="28"/>
        </w:rPr>
        <w:t>2.4.Формы, способы, методы и средства реализации Программы  по направлениям развития</w:t>
      </w:r>
      <w:r w:rsidRPr="00293A46">
        <w:rPr>
          <w:rFonts w:ascii="Times New Roman" w:hAnsi="Times New Roman" w:cs="Times New Roman"/>
          <w:b/>
        </w:rPr>
        <w:t xml:space="preserve"> В дошкольном возрасте (3 года - 8 лет)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lastRenderedPageBreak/>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речевая деятельность (слушание речи взрослого и сверстников, активная диалогическая и монологическая речь);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элементарная трудовая деятельность (самообслуживание, хозяйственно-бытовой труд, труд в природе, ручной труд);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293A46" w:rsidRPr="001540D5" w:rsidRDefault="00293A46" w:rsidP="001540D5">
      <w:pPr>
        <w:spacing w:after="0"/>
        <w:rPr>
          <w:rFonts w:ascii="Times New Roman" w:hAnsi="Times New Roman" w:cs="Times New Roman"/>
          <w:sz w:val="24"/>
          <w:szCs w:val="24"/>
        </w:rPr>
      </w:pPr>
      <w:r w:rsidRPr="001540D5">
        <w:rPr>
          <w:rFonts w:ascii="Times New Roman" w:hAnsi="Times New Roman" w:cs="Times New Roman"/>
          <w:sz w:val="24"/>
          <w:szCs w:val="24"/>
        </w:rPr>
        <w:t xml:space="preserve">Для достижения задач воспитания в ходе реализации Программы образования педагог может использовать следующие </w:t>
      </w:r>
      <w:r w:rsidRPr="001540D5">
        <w:rPr>
          <w:rFonts w:ascii="Times New Roman" w:hAnsi="Times New Roman" w:cs="Times New Roman"/>
          <w:b/>
          <w:sz w:val="24"/>
          <w:szCs w:val="24"/>
        </w:rPr>
        <w:t>методы:</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мотивации опыта поведения и деятельности (поощрение, методы развития эмоций, игры, соревнования, проектные методы). </w:t>
      </w:r>
    </w:p>
    <w:p w:rsidR="00293A46" w:rsidRPr="001540D5" w:rsidRDefault="00293A46" w:rsidP="001540D5">
      <w:pPr>
        <w:spacing w:after="0"/>
        <w:rPr>
          <w:rFonts w:ascii="Times New Roman" w:hAnsi="Times New Roman" w:cs="Times New Roman"/>
          <w:sz w:val="24"/>
          <w:szCs w:val="24"/>
        </w:rPr>
      </w:pPr>
      <w:r w:rsidRPr="001540D5">
        <w:rPr>
          <w:rFonts w:ascii="Times New Roman" w:hAnsi="Times New Roman" w:cs="Times New Roman"/>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метод проблемного изложения - постановка проблемы и раскрытие пути еѐ решения в процессе организации опытов, наблюдений; </w:t>
      </w:r>
      <w:r w:rsidRPr="001540D5">
        <w:rPr>
          <w:rFonts w:ascii="Times New Roman" w:eastAsia="Segoe UI Symbol" w:hAnsi="Times New Roman" w:cs="Times New Roman"/>
          <w:sz w:val="24"/>
          <w:szCs w:val="24"/>
        </w:rPr>
        <w:t></w:t>
      </w:r>
      <w:r w:rsidRPr="001540D5">
        <w:rPr>
          <w:rFonts w:ascii="Times New Roman" w:hAnsi="Times New Roman" w:cs="Times New Roman"/>
          <w:sz w:val="24"/>
          <w:szCs w:val="24"/>
        </w:rP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293A46" w:rsidRPr="001540D5" w:rsidRDefault="00293A46" w:rsidP="001540D5">
      <w:pPr>
        <w:spacing w:after="0" w:line="268" w:lineRule="auto"/>
        <w:rPr>
          <w:rFonts w:ascii="Times New Roman" w:hAnsi="Times New Roman" w:cs="Times New Roman"/>
          <w:sz w:val="24"/>
          <w:szCs w:val="24"/>
        </w:rPr>
      </w:pPr>
      <w:r w:rsidRPr="001540D5">
        <w:rPr>
          <w:rFonts w:ascii="Times New Roman" w:hAnsi="Times New Roman" w:cs="Times New Roman"/>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293A46" w:rsidRPr="001540D5" w:rsidRDefault="00293A46" w:rsidP="001540D5">
      <w:pPr>
        <w:spacing w:after="0"/>
        <w:rPr>
          <w:rFonts w:ascii="Times New Roman" w:hAnsi="Times New Roman" w:cs="Times New Roman"/>
          <w:sz w:val="24"/>
          <w:szCs w:val="24"/>
        </w:rPr>
      </w:pPr>
      <w:r w:rsidRPr="001540D5">
        <w:rPr>
          <w:rFonts w:ascii="Times New Roman" w:hAnsi="Times New Roman" w:cs="Times New Roman"/>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293A46" w:rsidRPr="001540D5" w:rsidRDefault="00293A46" w:rsidP="001540D5">
      <w:pPr>
        <w:spacing w:after="0"/>
        <w:rPr>
          <w:rFonts w:ascii="Times New Roman" w:hAnsi="Times New Roman" w:cs="Times New Roman"/>
          <w:sz w:val="24"/>
          <w:szCs w:val="24"/>
        </w:rPr>
      </w:pPr>
      <w:r w:rsidRPr="001540D5">
        <w:rPr>
          <w:rFonts w:ascii="Times New Roman" w:hAnsi="Times New Roman" w:cs="Times New Roman"/>
          <w:sz w:val="24"/>
          <w:szCs w:val="24"/>
        </w:rPr>
        <w:lastRenderedPageBreak/>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293A46" w:rsidRPr="001540D5" w:rsidRDefault="00293A46" w:rsidP="001540D5">
      <w:pPr>
        <w:spacing w:after="0"/>
        <w:rPr>
          <w:rFonts w:ascii="Times New Roman" w:hAnsi="Times New Roman" w:cs="Times New Roman"/>
          <w:sz w:val="24"/>
          <w:szCs w:val="24"/>
        </w:rPr>
      </w:pPr>
      <w:r w:rsidRPr="001540D5">
        <w:rPr>
          <w:rFonts w:ascii="Times New Roman" w:hAnsi="Times New Roman" w:cs="Times New Roman"/>
          <w:sz w:val="24"/>
          <w:szCs w:val="24"/>
        </w:rPr>
        <w:t xml:space="preserve">При реализации Программы образования педагог может использовать различные средства,представленные совокупностью материальных и идеальных объектов: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демонстрационные и раздаточные;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визуальные, аудийные, аудиовизуальные; естественные и искусственные;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eastAsia="Segoe UI Symbol" w:hAnsi="Times New Roman" w:cs="Times New Roman"/>
          <w:sz w:val="24"/>
          <w:szCs w:val="24"/>
        </w:rPr>
        <w:t xml:space="preserve">- </w:t>
      </w:r>
      <w:r w:rsidRPr="001540D5">
        <w:rPr>
          <w:rFonts w:ascii="Times New Roman" w:hAnsi="Times New Roman" w:cs="Times New Roman"/>
          <w:sz w:val="24"/>
          <w:szCs w:val="24"/>
        </w:rPr>
        <w:t xml:space="preserve"> реальные и виртуальные.  </w:t>
      </w:r>
    </w:p>
    <w:p w:rsidR="00293A46" w:rsidRPr="001540D5" w:rsidRDefault="00293A46" w:rsidP="001540D5">
      <w:pPr>
        <w:spacing w:after="0" w:line="269" w:lineRule="auto"/>
        <w:ind w:hanging="10"/>
        <w:rPr>
          <w:rFonts w:ascii="Times New Roman" w:hAnsi="Times New Roman" w:cs="Times New Roman"/>
          <w:sz w:val="24"/>
          <w:szCs w:val="24"/>
        </w:rPr>
      </w:pPr>
      <w:r w:rsidRPr="001540D5">
        <w:rPr>
          <w:rFonts w:ascii="Times New Roman" w:hAnsi="Times New Roman" w:cs="Times New Roman"/>
          <w:sz w:val="24"/>
          <w:szCs w:val="24"/>
        </w:rPr>
        <w:t xml:space="preserve">Для развития каждого вида деятельности детей применяются следующие средства: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двигательной (оборудование для ходьбы, бега, ползания, лазанья, прыгания, занятий с мячом и др.);  </w:t>
      </w:r>
    </w:p>
    <w:p w:rsidR="00293A46" w:rsidRPr="001540D5" w:rsidRDefault="00293A46" w:rsidP="001540D5">
      <w:pPr>
        <w:spacing w:after="0" w:line="269" w:lineRule="auto"/>
        <w:jc w:val="both"/>
        <w:rPr>
          <w:rFonts w:ascii="Times New Roman" w:hAnsi="Times New Roman" w:cs="Times New Roman"/>
          <w:sz w:val="24"/>
          <w:szCs w:val="24"/>
        </w:rPr>
      </w:pPr>
      <w:r w:rsidRPr="001540D5">
        <w:rPr>
          <w:rFonts w:ascii="Times New Roman" w:hAnsi="Times New Roman" w:cs="Times New Roman"/>
          <w:sz w:val="24"/>
          <w:szCs w:val="24"/>
        </w:rPr>
        <w:t>- предметной (образные и дидактические игрушки, реальные предметы и др.);</w:t>
      </w:r>
    </w:p>
    <w:p w:rsidR="00293A46" w:rsidRPr="001540D5" w:rsidRDefault="00293A46" w:rsidP="001540D5">
      <w:pPr>
        <w:spacing w:after="0" w:line="269" w:lineRule="auto"/>
        <w:jc w:val="both"/>
        <w:rPr>
          <w:rFonts w:ascii="Times New Roman" w:hAnsi="Times New Roman" w:cs="Times New Roman"/>
          <w:sz w:val="24"/>
          <w:szCs w:val="24"/>
        </w:rPr>
      </w:pPr>
      <w:r w:rsidRPr="001540D5">
        <w:rPr>
          <w:rFonts w:ascii="Times New Roman" w:eastAsia="Segoe UI Symbol" w:hAnsi="Times New Roman" w:cs="Times New Roman"/>
          <w:sz w:val="24"/>
          <w:szCs w:val="24"/>
        </w:rPr>
        <w:t xml:space="preserve">- </w:t>
      </w:r>
      <w:r w:rsidRPr="001540D5">
        <w:rPr>
          <w:rFonts w:ascii="Times New Roman" w:hAnsi="Times New Roman" w:cs="Times New Roman"/>
          <w:sz w:val="24"/>
          <w:szCs w:val="24"/>
        </w:rPr>
        <w:t xml:space="preserve"> игровой (игры, игрушки, игровое оборудование и др.);  </w:t>
      </w:r>
    </w:p>
    <w:p w:rsidR="00293A46" w:rsidRPr="001540D5" w:rsidRDefault="00293A46" w:rsidP="001540D5">
      <w:pPr>
        <w:spacing w:after="0"/>
        <w:rPr>
          <w:rFonts w:ascii="Times New Roman" w:hAnsi="Times New Roman" w:cs="Times New Roman"/>
          <w:sz w:val="24"/>
          <w:szCs w:val="24"/>
        </w:rPr>
      </w:pPr>
      <w:r w:rsidRPr="001540D5">
        <w:rPr>
          <w:rFonts w:ascii="Times New Roman" w:hAnsi="Times New Roman" w:cs="Times New Roman"/>
          <w:sz w:val="24"/>
          <w:szCs w:val="24"/>
        </w:rPr>
        <w:t xml:space="preserve">- коммуникативной (дидактический материал, предметы, игрушки, видеофильмы и др.);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чтения художественной литературы (книги для детского чтения, в том числе аудиокниги, иллюстративный материал);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трудовой (оборудование и инвентарь для всех видов труда);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продуктивной (оборудование и материалы для лепки, аппликации, рисования и конструирования).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музыкальной (детские музыкальные инструменты, дидактический материал и др.).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293A46" w:rsidRPr="001540D5" w:rsidRDefault="00293A46" w:rsidP="001540D5">
      <w:pPr>
        <w:spacing w:after="0"/>
        <w:rPr>
          <w:rFonts w:ascii="Times New Roman" w:hAnsi="Times New Roman" w:cs="Times New Roman"/>
          <w:sz w:val="24"/>
          <w:szCs w:val="24"/>
        </w:rPr>
      </w:pPr>
      <w:r w:rsidRPr="001540D5">
        <w:rPr>
          <w:rFonts w:ascii="Times New Roman" w:hAnsi="Times New Roman" w:cs="Times New Roman"/>
          <w:sz w:val="24"/>
          <w:szCs w:val="24"/>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293A46" w:rsidRPr="001540D5" w:rsidRDefault="00293A46" w:rsidP="001540D5">
      <w:pPr>
        <w:spacing w:after="0"/>
        <w:rPr>
          <w:rFonts w:ascii="Times New Roman" w:hAnsi="Times New Roman" w:cs="Times New Roman"/>
          <w:sz w:val="24"/>
          <w:szCs w:val="24"/>
        </w:rPr>
      </w:pPr>
      <w:r w:rsidRPr="001540D5">
        <w:rPr>
          <w:rFonts w:ascii="Times New Roman" w:hAnsi="Times New Roman" w:cs="Times New Roman"/>
          <w:sz w:val="24"/>
          <w:szCs w:val="24"/>
        </w:rPr>
        <w:t xml:space="preserve">При выборе форм, методов, средств реализации Программы образования педагог учитывает субъектные проявления ребенка в деятельности: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интерес к миру и культуре; избирательное отношение к социокультурным объектам и разным видам деятельности;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инициативность и желание заниматься той или иной деятельностью;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самостоятельность в выборе и осуществлении деятельности;  </w:t>
      </w:r>
    </w:p>
    <w:p w:rsidR="00293A46" w:rsidRPr="001540D5" w:rsidRDefault="00293A46" w:rsidP="001540D5">
      <w:pPr>
        <w:spacing w:after="0" w:line="268" w:lineRule="auto"/>
        <w:jc w:val="both"/>
        <w:rPr>
          <w:rFonts w:ascii="Times New Roman" w:hAnsi="Times New Roman" w:cs="Times New Roman"/>
          <w:sz w:val="24"/>
          <w:szCs w:val="24"/>
        </w:rPr>
      </w:pPr>
      <w:r w:rsidRPr="001540D5">
        <w:rPr>
          <w:rFonts w:ascii="Times New Roman" w:hAnsi="Times New Roman" w:cs="Times New Roman"/>
          <w:sz w:val="24"/>
          <w:szCs w:val="24"/>
        </w:rPr>
        <w:t xml:space="preserve">- творчество в интерпретации объектов культуры и создании продуктов деятельности.  </w:t>
      </w:r>
    </w:p>
    <w:p w:rsidR="00293A46" w:rsidRPr="001540D5" w:rsidRDefault="00293A46" w:rsidP="001540D5">
      <w:pPr>
        <w:pStyle w:val="a3"/>
        <w:spacing w:after="0"/>
        <w:ind w:left="0"/>
        <w:rPr>
          <w:rFonts w:ascii="Times New Roman" w:hAnsi="Times New Roman" w:cs="Times New Roman"/>
          <w:sz w:val="24"/>
          <w:szCs w:val="24"/>
        </w:rPr>
      </w:pPr>
      <w:r w:rsidRPr="001540D5">
        <w:rPr>
          <w:rFonts w:ascii="Times New Roman" w:hAnsi="Times New Roman" w:cs="Times New Roman"/>
          <w:sz w:val="24"/>
          <w:szCs w:val="24"/>
        </w:rPr>
        <w:t xml:space="preserve">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293A46" w:rsidRPr="001540D5" w:rsidRDefault="00293A46" w:rsidP="001540D5">
      <w:pPr>
        <w:spacing w:after="0" w:line="294" w:lineRule="atLeast"/>
        <w:jc w:val="center"/>
        <w:rPr>
          <w:rFonts w:ascii="Times New Roman" w:hAnsi="Times New Roman" w:cs="Times New Roman"/>
          <w:b/>
          <w:sz w:val="24"/>
          <w:szCs w:val="24"/>
        </w:rPr>
      </w:pPr>
    </w:p>
    <w:p w:rsidR="00293A46" w:rsidRPr="00293A46" w:rsidRDefault="00293A46" w:rsidP="00293A46">
      <w:pPr>
        <w:spacing w:line="294" w:lineRule="atLeast"/>
        <w:jc w:val="center"/>
        <w:rPr>
          <w:rFonts w:ascii="Times New Roman" w:hAnsi="Times New Roman" w:cs="Times New Roman"/>
          <w:b/>
        </w:rPr>
      </w:pPr>
    </w:p>
    <w:p w:rsidR="00293A46" w:rsidRPr="001540D5" w:rsidRDefault="00772C0E" w:rsidP="00293A46">
      <w:pPr>
        <w:spacing w:line="294" w:lineRule="atLeast"/>
        <w:jc w:val="center"/>
        <w:rPr>
          <w:b/>
          <w:color w:val="C0504D" w:themeColor="accent2"/>
          <w:sz w:val="36"/>
          <w:szCs w:val="36"/>
        </w:rPr>
      </w:pPr>
      <w:r w:rsidRPr="001540D5">
        <w:rPr>
          <w:b/>
          <w:color w:val="C0504D" w:themeColor="accent2"/>
          <w:sz w:val="36"/>
          <w:szCs w:val="36"/>
          <w:highlight w:val="yellow"/>
        </w:rPr>
        <w:lastRenderedPageBreak/>
        <w:t>2.5 Темы недели</w:t>
      </w:r>
    </w:p>
    <w:p w:rsidR="002D5B00" w:rsidRPr="00A64125" w:rsidRDefault="0004445D" w:rsidP="001540D5">
      <w:pPr>
        <w:spacing w:after="0"/>
        <w:rPr>
          <w:rFonts w:ascii="Times New Roman" w:hAnsi="Times New Roman" w:cs="Times New Roman"/>
          <w:b/>
          <w:color w:val="000000" w:themeColor="text1"/>
        </w:rPr>
      </w:pPr>
      <w:r>
        <w:rPr>
          <w:rFonts w:ascii="Times New Roman" w:hAnsi="Times New Roman" w:cs="Times New Roman"/>
          <w:b/>
          <w:sz w:val="28"/>
          <w:szCs w:val="28"/>
        </w:rPr>
        <w:t>2.6</w:t>
      </w:r>
      <w:r w:rsidRPr="00A64125">
        <w:rPr>
          <w:rFonts w:ascii="Times New Roman" w:hAnsi="Times New Roman" w:cs="Times New Roman"/>
          <w:b/>
          <w:sz w:val="28"/>
          <w:szCs w:val="28"/>
        </w:rPr>
        <w:t>.</w:t>
      </w:r>
      <w:r w:rsidRPr="00A64125">
        <w:rPr>
          <w:rFonts w:ascii="Times New Roman" w:eastAsia="Times New Roman" w:hAnsi="Times New Roman" w:cs="Times New Roman"/>
          <w:b/>
          <w:bCs/>
          <w:color w:val="000000" w:themeColor="text1"/>
          <w:kern w:val="36"/>
          <w:sz w:val="28"/>
          <w:szCs w:val="28"/>
        </w:rPr>
        <w:t xml:space="preserve"> </w:t>
      </w:r>
      <w:r w:rsidR="001540D5" w:rsidRPr="001540D5">
        <w:rPr>
          <w:rFonts w:ascii="Times New Roman" w:hAnsi="Times New Roman" w:cs="Times New Roman"/>
          <w:b/>
          <w:sz w:val="28"/>
          <w:szCs w:val="28"/>
        </w:rPr>
        <w:t xml:space="preserve">Особенности организации образовательного процесса </w:t>
      </w:r>
      <w:r w:rsidR="001540D5">
        <w:rPr>
          <w:rFonts w:ascii="Times New Roman" w:hAnsi="Times New Roman" w:cs="Times New Roman"/>
          <w:b/>
          <w:sz w:val="28"/>
          <w:szCs w:val="28"/>
        </w:rPr>
        <w:t>(</w:t>
      </w:r>
      <w:r w:rsidR="002D5B00" w:rsidRPr="001540D5">
        <w:rPr>
          <w:rFonts w:ascii="Times New Roman" w:hAnsi="Times New Roman" w:cs="Times New Roman"/>
          <w:b/>
          <w:color w:val="000000" w:themeColor="text1"/>
          <w:sz w:val="28"/>
          <w:szCs w:val="28"/>
        </w:rPr>
        <w:t>Региональный компонент</w:t>
      </w:r>
      <w:r w:rsidR="001540D5">
        <w:rPr>
          <w:rFonts w:ascii="Times New Roman" w:hAnsi="Times New Roman" w:cs="Times New Roman"/>
          <w:b/>
          <w:color w:val="000000" w:themeColor="text1"/>
          <w:sz w:val="28"/>
          <w:szCs w:val="28"/>
        </w:rPr>
        <w:t>)</w:t>
      </w:r>
    </w:p>
    <w:p w:rsidR="00A26112" w:rsidRPr="00622C57" w:rsidRDefault="00A26112" w:rsidP="001540D5">
      <w:pPr>
        <w:shd w:val="clear" w:color="auto" w:fill="FFFFFF"/>
        <w:spacing w:after="0" w:line="240" w:lineRule="auto"/>
        <w:jc w:val="both"/>
        <w:outlineLvl w:val="0"/>
        <w:rPr>
          <w:rFonts w:ascii="Times New Roman" w:eastAsia="Times New Roman" w:hAnsi="Times New Roman" w:cs="Times New Roman"/>
          <w:b/>
          <w:color w:val="000000" w:themeColor="text1"/>
          <w:kern w:val="36"/>
          <w:sz w:val="28"/>
          <w:szCs w:val="28"/>
        </w:rPr>
      </w:pPr>
      <w:r w:rsidRPr="00622C57">
        <w:rPr>
          <w:rFonts w:ascii="Times New Roman" w:eastAsia="Times New Roman" w:hAnsi="Times New Roman" w:cs="Times New Roman"/>
          <w:b/>
          <w:color w:val="000000" w:themeColor="text1"/>
          <w:kern w:val="36"/>
          <w:sz w:val="28"/>
          <w:szCs w:val="28"/>
        </w:rPr>
        <w:t>«ЛЮБИМЫЙ  КРЫМ»</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b/>
          <w:color w:val="000000" w:themeColor="text1"/>
          <w:kern w:val="36"/>
          <w:sz w:val="28"/>
          <w:szCs w:val="28"/>
        </w:rPr>
      </w:pPr>
      <w:r w:rsidRPr="00622C57">
        <w:rPr>
          <w:rFonts w:ascii="Times New Roman" w:eastAsia="Times New Roman" w:hAnsi="Times New Roman" w:cs="Times New Roman"/>
          <w:b/>
          <w:color w:val="000000" w:themeColor="text1"/>
          <w:kern w:val="36"/>
          <w:sz w:val="28"/>
          <w:szCs w:val="28"/>
        </w:rPr>
        <w:t>1.  Пояснительная записка</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b/>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Республика Крым – один из многонациональных регионов Российской Федерации. В программе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 Данное приложение к программе «Истоки» (региональный компонент) составлено с учетом национальных  и региональных особенностей Республики Крым и предусматривает следующие направления деятельности МБДОУ  №3 пгт Ленино:</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b/>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1.      Приобщение к истокам национальной культуры народов, населяющих Республику Крым. Формирование у детей основ  добрососедства на образцах национальной культуры, народных традициях и обычаях.</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2.      Создание благоприятных условий в МБДОУ №3 пгт Ленино для воспитания толерантной личности – привития любви и уважения к людям другой национальности, к их культурным ценностям.</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3.      Ознакомление детей с природой родного края, формирование экологической культуры.</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4.      Ознакомление детей с особенностями жизни и быта народов, населяющих Республику Крым, праздниками, событиями общественной жизни республики, символиками РК и РФ, памятниками архитектуры, декоративно-прикладным искусством.</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sz w:val="24"/>
          <w:szCs w:val="24"/>
        </w:rPr>
      </w:pPr>
      <w:r w:rsidRPr="00622C57">
        <w:rPr>
          <w:rFonts w:ascii="Times New Roman" w:eastAsia="Times New Roman" w:hAnsi="Times New Roman" w:cs="Times New Roman"/>
          <w:color w:val="000000" w:themeColor="text1"/>
          <w:kern w:val="36"/>
          <w:sz w:val="24"/>
          <w:szCs w:val="24"/>
        </w:rPr>
        <w:t>Реализация регионального компонента программы  может осуществляться во всех видах детской деятельности</w:t>
      </w:r>
      <w:r w:rsidRPr="00622C57">
        <w:rPr>
          <w:rFonts w:ascii="Times New Roman" w:eastAsia="Times New Roman" w:hAnsi="Times New Roman" w:cs="Times New Roman"/>
          <w:color w:val="000000" w:themeColor="text1"/>
          <w:sz w:val="24"/>
          <w:szCs w:val="24"/>
        </w:rPr>
        <w:t>  и совместной деятельности с взрослыми.</w:t>
      </w:r>
    </w:p>
    <w:p w:rsidR="00A26112" w:rsidRPr="00D63B7D" w:rsidRDefault="00A26112" w:rsidP="001540D5">
      <w:pPr>
        <w:shd w:val="clear" w:color="auto" w:fill="FFFFFF"/>
        <w:spacing w:after="0" w:line="240" w:lineRule="auto"/>
        <w:outlineLvl w:val="0"/>
        <w:rPr>
          <w:rFonts w:ascii="Times New Roman" w:eastAsia="Times New Roman" w:hAnsi="Times New Roman" w:cs="Times New Roman"/>
          <w:b/>
          <w:color w:val="000000" w:themeColor="text1"/>
          <w:kern w:val="36"/>
          <w:sz w:val="28"/>
          <w:szCs w:val="28"/>
        </w:rPr>
      </w:pPr>
      <w:r w:rsidRPr="00D63B7D">
        <w:rPr>
          <w:rFonts w:ascii="Times New Roman" w:eastAsia="Times New Roman" w:hAnsi="Times New Roman" w:cs="Times New Roman"/>
          <w:b/>
          <w:color w:val="000000" w:themeColor="text1"/>
          <w:kern w:val="36"/>
          <w:sz w:val="28"/>
          <w:szCs w:val="28"/>
        </w:rPr>
        <w:t>2. Цель   образовательной программы</w:t>
      </w:r>
    </w:p>
    <w:p w:rsidR="00A26112" w:rsidRPr="001540D5" w:rsidRDefault="00A26112" w:rsidP="001540D5">
      <w:pPr>
        <w:shd w:val="clear" w:color="auto" w:fill="FFFFFF"/>
        <w:spacing w:after="0" w:line="240" w:lineRule="auto"/>
        <w:outlineLvl w:val="0"/>
        <w:rPr>
          <w:rFonts w:ascii="Times New Roman" w:eastAsia="Times New Roman" w:hAnsi="Times New Roman" w:cs="Times New Roman"/>
          <w:b/>
          <w:color w:val="000000" w:themeColor="text1"/>
          <w:kern w:val="36"/>
          <w:sz w:val="24"/>
          <w:szCs w:val="24"/>
        </w:rPr>
      </w:pPr>
      <w:r w:rsidRPr="00622C57">
        <w:rPr>
          <w:rFonts w:ascii="Times New Roman" w:eastAsia="Times New Roman" w:hAnsi="Times New Roman" w:cs="Times New Roman"/>
          <w:b/>
          <w:color w:val="000000" w:themeColor="text1"/>
          <w:kern w:val="36"/>
          <w:sz w:val="24"/>
          <w:szCs w:val="24"/>
        </w:rPr>
        <w:t xml:space="preserve">Цель: </w:t>
      </w:r>
      <w:r w:rsidRPr="00622C57">
        <w:rPr>
          <w:rFonts w:ascii="Times New Roman" w:eastAsia="Times New Roman" w:hAnsi="Times New Roman" w:cs="Times New Roman"/>
          <w:color w:val="000000" w:themeColor="text1"/>
          <w:kern w:val="36"/>
          <w:sz w:val="24"/>
          <w:szCs w:val="24"/>
        </w:rPr>
        <w:t>Формирование у воспитанников представлений об окружающей природе, социальной среде Крыма, месте человека в ней, чувства собственного достоинства, гармоническое проявление патриотических чувств и культуры общения.</w:t>
      </w:r>
    </w:p>
    <w:p w:rsidR="00A26112" w:rsidRPr="00D63B7D" w:rsidRDefault="00A26112" w:rsidP="001540D5">
      <w:pPr>
        <w:shd w:val="clear" w:color="auto" w:fill="FFFFFF"/>
        <w:spacing w:after="0" w:line="240" w:lineRule="auto"/>
        <w:outlineLvl w:val="0"/>
        <w:rPr>
          <w:rFonts w:ascii="Times New Roman" w:eastAsia="Times New Roman" w:hAnsi="Times New Roman" w:cs="Times New Roman"/>
          <w:b/>
          <w:color w:val="000000" w:themeColor="text1"/>
          <w:kern w:val="36"/>
          <w:sz w:val="28"/>
          <w:szCs w:val="28"/>
        </w:rPr>
      </w:pPr>
      <w:r w:rsidRPr="00D63B7D">
        <w:rPr>
          <w:rFonts w:ascii="Times New Roman" w:eastAsia="Times New Roman" w:hAnsi="Times New Roman" w:cs="Times New Roman"/>
          <w:b/>
          <w:color w:val="000000" w:themeColor="text1"/>
          <w:kern w:val="36"/>
          <w:sz w:val="28"/>
          <w:szCs w:val="28"/>
        </w:rPr>
        <w:t>3.  Содержание направлений с учетом национально-регионального компонента.</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u w:val="single"/>
        </w:rPr>
      </w:pPr>
      <w:r w:rsidRPr="00622C57">
        <w:rPr>
          <w:rFonts w:ascii="Times New Roman" w:eastAsia="Times New Roman" w:hAnsi="Times New Roman" w:cs="Times New Roman"/>
          <w:color w:val="000000" w:themeColor="text1"/>
          <w:kern w:val="36"/>
          <w:sz w:val="24"/>
          <w:szCs w:val="24"/>
          <w:u w:val="single"/>
        </w:rPr>
        <w:t>Физическое развитие.</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Развивать эмоциональную свободу, физическую  выносливость, смекалку, ловкость через традиционные игры и забавы народов Крыма.</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Организация двигательной активности детей при помощи подвижных народных (татарских, русских, украинских, еврейских, греческих, немецких, армянских, азербайджанских, караимских и т.д.), спортивных игр, физических упражнений, соответствующих их возрастным особенностям;</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Совершенствование физического развития детей через национальные праздники, народные игры.</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u w:val="single"/>
        </w:rPr>
      </w:pPr>
      <w:r w:rsidRPr="00622C57">
        <w:rPr>
          <w:rFonts w:ascii="Times New Roman" w:eastAsia="Times New Roman" w:hAnsi="Times New Roman" w:cs="Times New Roman"/>
          <w:color w:val="000000" w:themeColor="text1"/>
          <w:kern w:val="36"/>
          <w:sz w:val="24"/>
          <w:szCs w:val="24"/>
          <w:u w:val="single"/>
        </w:rPr>
        <w:t>Социально-коммуникативное развитие</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u w:val="single"/>
        </w:rPr>
      </w:pPr>
      <w:r w:rsidRPr="00622C57">
        <w:rPr>
          <w:rFonts w:ascii="Times New Roman" w:eastAsia="Times New Roman" w:hAnsi="Times New Roman" w:cs="Times New Roman"/>
          <w:color w:val="000000" w:themeColor="text1"/>
          <w:kern w:val="36"/>
          <w:sz w:val="24"/>
          <w:szCs w:val="24"/>
        </w:rPr>
        <w:t>Использовать  знания о родном крае в игровой  деятельности. Вызывать интерес и уважительное отношение к культуре и традициям  Крыма, стремление сохранять национальные ценности.</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Использование национального регионального компонента в направлении, социально-личностного развития ребенка включает:</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 развитие игровой деятельности, в которой отражается окружающая действительность РК, мир взрослых людей, формирование представлений о труде, профессиях взрослых работающих в Крыму, общественной жизни Крымского региона.</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lastRenderedPageBreak/>
        <w:t>- обеспечение безопасности детей дошкольного возраста на улицах и дорогах родного города.</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u w:val="single"/>
        </w:rPr>
      </w:pP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u w:val="single"/>
        </w:rPr>
      </w:pPr>
      <w:r w:rsidRPr="00622C57">
        <w:rPr>
          <w:rFonts w:ascii="Times New Roman" w:eastAsia="Times New Roman" w:hAnsi="Times New Roman" w:cs="Times New Roman"/>
          <w:color w:val="000000" w:themeColor="text1"/>
          <w:kern w:val="36"/>
          <w:sz w:val="24"/>
          <w:szCs w:val="24"/>
          <w:u w:val="single"/>
        </w:rPr>
        <w:t>Познавательное развитие.</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Приобщать  детей к истории Крыма. Формировать представления о традиционной культуре родного края через ознакомление с природой, объектами социальной жизни и т.п.</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Крым</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u w:val="single"/>
        </w:rPr>
      </w:pPr>
      <w:r w:rsidRPr="00622C57">
        <w:rPr>
          <w:rFonts w:ascii="Times New Roman" w:eastAsia="Times New Roman" w:hAnsi="Times New Roman" w:cs="Times New Roman"/>
          <w:color w:val="000000" w:themeColor="text1"/>
          <w:kern w:val="36"/>
          <w:sz w:val="24"/>
          <w:szCs w:val="24"/>
          <w:u w:val="single"/>
        </w:rPr>
        <w:t>Речевое развитие.</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  обучение детей обиходным словам (приветствие, благодарность, названия предметов быта) на различных языках народов Крыма</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 ознакомление детей с произведениями устного народного творчества: сказками, преданиями, легендами, пословицами, поговорками, загадками.</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u w:val="single"/>
        </w:rPr>
      </w:pPr>
      <w:r w:rsidRPr="00622C57">
        <w:rPr>
          <w:rFonts w:ascii="Times New Roman" w:eastAsia="Times New Roman" w:hAnsi="Times New Roman" w:cs="Times New Roman"/>
          <w:color w:val="000000" w:themeColor="text1"/>
          <w:kern w:val="36"/>
          <w:sz w:val="24"/>
          <w:szCs w:val="24"/>
          <w:u w:val="single"/>
        </w:rPr>
        <w:t>Художественно-эстетическое развитие.</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Формировать практические умения по приобщению детей  дошкольного возраста к различным народным декоративно-прикладным видам деятельности.</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Художественно-эстетическое развитие дошкольников путём создания условий для проявления детьми своих способностей в музыке, живописи, танцах, театре и литературе;</w:t>
      </w:r>
    </w:p>
    <w:p w:rsidR="00A26112" w:rsidRPr="00622C57" w:rsidRDefault="00A26112" w:rsidP="001540D5">
      <w:p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 развитие продуктивной деятельности через приобщение детей к изобразительному, декоративно-прикладному искусству народов, проживающих в Крыму, в родном городе.</w:t>
      </w:r>
    </w:p>
    <w:p w:rsidR="002D5B00" w:rsidRPr="001540D5" w:rsidRDefault="00A26112" w:rsidP="001540D5">
      <w:pPr>
        <w:shd w:val="clear" w:color="auto" w:fill="FFFFFF"/>
        <w:spacing w:after="0" w:line="240" w:lineRule="auto"/>
        <w:outlineLvl w:val="0"/>
        <w:rPr>
          <w:rFonts w:ascii="Times New Roman" w:eastAsia="Times New Roman" w:hAnsi="Times New Roman" w:cs="Times New Roman"/>
          <w:bCs/>
          <w:color w:val="000000" w:themeColor="text1"/>
          <w:kern w:val="36"/>
          <w:sz w:val="24"/>
          <w:szCs w:val="24"/>
        </w:rPr>
      </w:pPr>
      <w:r w:rsidRPr="00622C57">
        <w:rPr>
          <w:rFonts w:ascii="Times New Roman" w:eastAsia="Times New Roman" w:hAnsi="Times New Roman" w:cs="Times New Roman"/>
          <w:color w:val="000000" w:themeColor="text1"/>
          <w:kern w:val="36"/>
          <w:sz w:val="24"/>
          <w:szCs w:val="24"/>
        </w:rPr>
        <w:t>- воспитание нравственно-патриотических чувств посредством знакомства детей с произведениями крымских писателей и поэтов</w:t>
      </w:r>
      <w:r w:rsidRPr="00622C57">
        <w:rPr>
          <w:rFonts w:ascii="Times New Roman" w:eastAsia="Times New Roman" w:hAnsi="Times New Roman" w:cs="Times New Roman"/>
          <w:bCs/>
          <w:color w:val="000000" w:themeColor="text1"/>
          <w:kern w:val="36"/>
          <w:sz w:val="24"/>
          <w:szCs w:val="24"/>
        </w:rPr>
        <w:t>.</w:t>
      </w:r>
    </w:p>
    <w:tbl>
      <w:tblPr>
        <w:tblStyle w:val="ab"/>
        <w:tblW w:w="0" w:type="auto"/>
        <w:tblInd w:w="-585" w:type="dxa"/>
        <w:tblLook w:val="04A0"/>
      </w:tblPr>
      <w:tblGrid>
        <w:gridCol w:w="584"/>
        <w:gridCol w:w="1098"/>
        <w:gridCol w:w="2419"/>
        <w:gridCol w:w="6055"/>
      </w:tblGrid>
      <w:tr w:rsidR="002D5B00" w:rsidRPr="00A64125" w:rsidTr="007467A0">
        <w:tc>
          <w:tcPr>
            <w:tcW w:w="585" w:type="dxa"/>
            <w:shd w:val="clear" w:color="auto" w:fill="auto"/>
          </w:tcPr>
          <w:p w:rsidR="002D5B00" w:rsidRPr="00A64125" w:rsidRDefault="002D5B00" w:rsidP="001540D5">
            <w:pPr>
              <w:rPr>
                <w:rFonts w:ascii="Times New Roman" w:hAnsi="Times New Roman" w:cs="Times New Roman"/>
                <w:color w:val="000000" w:themeColor="text1"/>
              </w:rPr>
            </w:pPr>
          </w:p>
        </w:tc>
        <w:tc>
          <w:tcPr>
            <w:tcW w:w="1087" w:type="dxa"/>
          </w:tcPr>
          <w:p w:rsidR="002D5B00" w:rsidRPr="00A64125" w:rsidRDefault="002D5B00" w:rsidP="001540D5">
            <w:pPr>
              <w:rPr>
                <w:rFonts w:ascii="Times New Roman" w:hAnsi="Times New Roman" w:cs="Times New Roman"/>
                <w:color w:val="000000" w:themeColor="text1"/>
              </w:rPr>
            </w:pPr>
            <w:r w:rsidRPr="00A64125">
              <w:rPr>
                <w:rFonts w:ascii="Times New Roman" w:hAnsi="Times New Roman" w:cs="Times New Roman"/>
                <w:color w:val="000000" w:themeColor="text1"/>
              </w:rPr>
              <w:t>Месяц</w:t>
            </w:r>
          </w:p>
        </w:tc>
        <w:tc>
          <w:tcPr>
            <w:tcW w:w="2421" w:type="dxa"/>
          </w:tcPr>
          <w:p w:rsidR="002D5B00" w:rsidRPr="00A64125" w:rsidRDefault="002D5B00" w:rsidP="001540D5">
            <w:pPr>
              <w:rPr>
                <w:rFonts w:ascii="Times New Roman" w:hAnsi="Times New Roman" w:cs="Times New Roman"/>
                <w:color w:val="000000" w:themeColor="text1"/>
              </w:rPr>
            </w:pPr>
            <w:r w:rsidRPr="00A64125">
              <w:rPr>
                <w:rFonts w:ascii="Times New Roman" w:hAnsi="Times New Roman" w:cs="Times New Roman"/>
                <w:color w:val="000000" w:themeColor="text1"/>
              </w:rPr>
              <w:t>Темы  недели</w:t>
            </w:r>
          </w:p>
        </w:tc>
        <w:tc>
          <w:tcPr>
            <w:tcW w:w="6063" w:type="dxa"/>
          </w:tcPr>
          <w:p w:rsidR="002D5B00" w:rsidRPr="00A64125" w:rsidRDefault="002D5B00" w:rsidP="001540D5">
            <w:pPr>
              <w:rPr>
                <w:rFonts w:ascii="Times New Roman" w:hAnsi="Times New Roman" w:cs="Times New Roman"/>
                <w:color w:val="000000" w:themeColor="text1"/>
              </w:rPr>
            </w:pPr>
            <w:r w:rsidRPr="00A64125">
              <w:rPr>
                <w:rFonts w:ascii="Times New Roman" w:hAnsi="Times New Roman" w:cs="Times New Roman"/>
                <w:color w:val="000000" w:themeColor="text1"/>
              </w:rPr>
              <w:t>занятия</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1</w:t>
            </w: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Сентябрь</w:t>
            </w:r>
          </w:p>
        </w:tc>
        <w:tc>
          <w:tcPr>
            <w:tcW w:w="2421"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«Я живу в посёлке Ленино»</w:t>
            </w:r>
          </w:p>
        </w:tc>
        <w:tc>
          <w:tcPr>
            <w:tcW w:w="6063"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Расширить знания детей о своём посёлке, его истории, достопримечательностях, о людях-героях родного посёлка; формировать у детей чувство любви к родному посёлку и краю. Развивать логическое мышление и речевые способности детей.</w:t>
            </w:r>
            <w:r w:rsidRPr="00A64125">
              <w:rPr>
                <w:rFonts w:ascii="Times New Roman" w:hAnsi="Times New Roman" w:cs="Times New Roman"/>
                <w:b/>
                <w:color w:val="000000" w:themeColor="text1"/>
              </w:rPr>
              <w:t>Зеленова с. 55 Дыбина с.43 №6</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A64125" w:rsidRDefault="002D5B00" w:rsidP="007467A0">
            <w:pPr>
              <w:rPr>
                <w:rFonts w:ascii="Times New Roman" w:hAnsi="Times New Roman" w:cs="Times New Roman"/>
                <w:b/>
                <w:bCs/>
                <w:color w:val="000000" w:themeColor="text1"/>
                <w:shd w:val="clear" w:color="auto" w:fill="FFFFFF"/>
              </w:rPr>
            </w:pPr>
            <w:r w:rsidRPr="00A64125">
              <w:rPr>
                <w:rFonts w:ascii="Times New Roman" w:hAnsi="Times New Roman" w:cs="Times New Roman"/>
                <w:color w:val="000000" w:themeColor="text1"/>
              </w:rPr>
              <w:t>«Хлопоты в огороде»</w:t>
            </w:r>
          </w:p>
        </w:tc>
        <w:tc>
          <w:tcPr>
            <w:tcW w:w="6063"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Формировать представления о работах, проводимых в осенний период  в огороде. Расширять представления детей об овощах, местом и этапами их выращивания. Воспитывать уважительное отношение к труду взрослых.</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1</w:t>
            </w: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Октябрь</w:t>
            </w:r>
          </w:p>
        </w:tc>
        <w:tc>
          <w:tcPr>
            <w:tcW w:w="2421" w:type="dxa"/>
          </w:tcPr>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rFonts w:ascii="Times New Roman" w:hAnsi="Times New Roman" w:cs="Times New Roman"/>
                <w:color w:val="000000" w:themeColor="text1"/>
              </w:rPr>
            </w:pPr>
            <w:r w:rsidRPr="00A64125">
              <w:rPr>
                <w:rFonts w:ascii="Times New Roman" w:hAnsi="Times New Roman" w:cs="Times New Roman"/>
                <w:iCs/>
                <w:color w:val="000000" w:themeColor="text1"/>
              </w:rPr>
              <w:t>«Расскажи о своей семье»</w:t>
            </w:r>
          </w:p>
          <w:p w:rsidR="002D5B00" w:rsidRPr="00A64125" w:rsidRDefault="002D5B00" w:rsidP="007467A0">
            <w:pPr>
              <w:rPr>
                <w:rFonts w:ascii="Times New Roman" w:hAnsi="Times New Roman" w:cs="Times New Roman"/>
                <w:color w:val="000000" w:themeColor="text1"/>
              </w:rPr>
            </w:pPr>
          </w:p>
        </w:tc>
        <w:tc>
          <w:tcPr>
            <w:tcW w:w="6063" w:type="dxa"/>
          </w:tcPr>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rFonts w:ascii="Times New Roman" w:hAnsi="Times New Roman" w:cs="Times New Roman"/>
                <w:color w:val="000000" w:themeColor="text1"/>
              </w:rPr>
            </w:pPr>
            <w:r w:rsidRPr="00A64125">
              <w:rPr>
                <w:rFonts w:ascii="Times New Roman" w:hAnsi="Times New Roman" w:cs="Times New Roman"/>
                <w:color w:val="000000" w:themeColor="text1"/>
              </w:rPr>
              <w:t>Расширение и закрепление представлений о семье, активизация словаря детей на основе углубления знаний о своей семье. Обучение употреблению уменьшительно – ласкательных существительных. Воспитание желания заботиться о близких, развивать чувство гордости за свою семью.</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rFonts w:ascii="Times New Roman" w:hAnsi="Times New Roman" w:cs="Times New Roman"/>
                <w:color w:val="000000" w:themeColor="text1"/>
              </w:rPr>
            </w:pPr>
            <w:r w:rsidRPr="00A64125">
              <w:rPr>
                <w:rFonts w:ascii="Times New Roman" w:hAnsi="Times New Roman" w:cs="Times New Roman"/>
                <w:color w:val="000000" w:themeColor="text1"/>
              </w:rPr>
              <w:t>«Гранаты, хурма и другие фрукты»</w:t>
            </w:r>
          </w:p>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rFonts w:ascii="Times New Roman" w:hAnsi="Times New Roman" w:cs="Times New Roman"/>
                <w:iCs/>
                <w:color w:val="000000" w:themeColor="text1"/>
              </w:rPr>
            </w:pPr>
          </w:p>
        </w:tc>
        <w:tc>
          <w:tcPr>
            <w:tcW w:w="6063" w:type="dxa"/>
          </w:tcPr>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rFonts w:ascii="Times New Roman" w:hAnsi="Times New Roman" w:cs="Times New Roman"/>
                <w:color w:val="000000" w:themeColor="text1"/>
              </w:rPr>
            </w:pPr>
            <w:r w:rsidRPr="00A64125">
              <w:rPr>
                <w:rFonts w:ascii="Times New Roman" w:hAnsi="Times New Roman" w:cs="Times New Roman"/>
                <w:color w:val="000000" w:themeColor="text1"/>
              </w:rPr>
              <w:t>Познакомить детей с фруктами, которые растут в Крыму. Закреплять знания детей о фруктах: где растут, как их убирают и  употребляют в пищу. Упражнять в употреблении глаголов действия. Учить составлять описательные рассказы о фрукте. Закреплять умение согласовывать существительные с прилагательными. Развивать связную речь.</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1</w:t>
            </w: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ноябрь</w:t>
            </w:r>
          </w:p>
        </w:tc>
        <w:tc>
          <w:tcPr>
            <w:tcW w:w="2421"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«Растительность Крыма»</w:t>
            </w:r>
          </w:p>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rFonts w:ascii="Times New Roman" w:hAnsi="Times New Roman" w:cs="Times New Roman"/>
                <w:b/>
                <w:bCs/>
                <w:color w:val="000000" w:themeColor="text1"/>
              </w:rPr>
            </w:pPr>
          </w:p>
        </w:tc>
        <w:tc>
          <w:tcPr>
            <w:tcW w:w="6063"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lastRenderedPageBreak/>
              <w:t xml:space="preserve">Расширять, обогащать, углублять знания детей  о крае, в котором мы живем, о Крыме. Обогатить представления детей </w:t>
            </w:r>
            <w:r w:rsidRPr="00A64125">
              <w:rPr>
                <w:rFonts w:ascii="Times New Roman" w:hAnsi="Times New Roman" w:cs="Times New Roman"/>
                <w:color w:val="000000" w:themeColor="text1"/>
              </w:rPr>
              <w:lastRenderedPageBreak/>
              <w:t xml:space="preserve">о разнообразии природы Крыма (о растительном мире полуострова). Закрепить знания о правилах поведения в природе. Закрепить названия деревьев, кустов, растений Крыма. </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lastRenderedPageBreak/>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1540D5" w:rsidRDefault="002D5B00" w:rsidP="001540D5">
            <w:pPr>
              <w:rPr>
                <w:rFonts w:ascii="Times New Roman" w:hAnsi="Times New Roman" w:cs="Times New Roman"/>
                <w:color w:val="000000" w:themeColor="text1"/>
              </w:rPr>
            </w:pPr>
            <w:r w:rsidRPr="00A64125">
              <w:rPr>
                <w:rFonts w:ascii="Times New Roman" w:hAnsi="Times New Roman" w:cs="Times New Roman"/>
                <w:color w:val="000000" w:themeColor="text1"/>
              </w:rPr>
              <w:t>«Улица, на которой находится детский сад».</w:t>
            </w:r>
          </w:p>
        </w:tc>
        <w:tc>
          <w:tcPr>
            <w:tcW w:w="6063"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расширять и углублять знания о посёлке, в котором мы живем, названии улице, где находится детски сад.</w:t>
            </w:r>
          </w:p>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rFonts w:ascii="Times New Roman" w:hAnsi="Times New Roman" w:cs="Times New Roman"/>
                <w:color w:val="000000" w:themeColor="text1"/>
              </w:rPr>
            </w:pP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1</w:t>
            </w: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Декабрь</w:t>
            </w:r>
          </w:p>
        </w:tc>
        <w:tc>
          <w:tcPr>
            <w:tcW w:w="2421" w:type="dxa"/>
          </w:tcPr>
          <w:p w:rsidR="002D5B00" w:rsidRPr="00A64125" w:rsidRDefault="002D5B00" w:rsidP="007467A0">
            <w:pPr>
              <w:rPr>
                <w:rFonts w:ascii="Times New Roman" w:hAnsi="Times New Roman" w:cs="Times New Roman"/>
                <w:color w:val="000000" w:themeColor="text1"/>
              </w:rPr>
            </w:pPr>
          </w:p>
        </w:tc>
        <w:tc>
          <w:tcPr>
            <w:tcW w:w="6063" w:type="dxa"/>
          </w:tcPr>
          <w:p w:rsidR="002D5B00" w:rsidRPr="001540D5" w:rsidRDefault="002D5B00" w:rsidP="007467A0">
            <w:pPr>
              <w:rPr>
                <w:rFonts w:ascii="Times New Roman" w:hAnsi="Times New Roman" w:cs="Times New Roman"/>
                <w:b/>
                <w:color w:val="000000" w:themeColor="text1"/>
              </w:rPr>
            </w:pPr>
            <w:r w:rsidRPr="00A64125">
              <w:rPr>
                <w:rFonts w:ascii="Times New Roman" w:hAnsi="Times New Roman" w:cs="Times New Roman"/>
                <w:color w:val="000000" w:themeColor="text1"/>
              </w:rPr>
              <w:t xml:space="preserve"> Формировать представления </w:t>
            </w:r>
            <w:r w:rsidRPr="00A64125">
              <w:rPr>
                <w:rStyle w:val="af3"/>
                <w:rFonts w:ascii="Times New Roman" w:hAnsi="Times New Roman" w:cs="Times New Roman"/>
                <w:color w:val="000000" w:themeColor="text1"/>
              </w:rPr>
              <w:t>детей о зимующих птицах</w:t>
            </w:r>
            <w:r w:rsidRPr="00A64125">
              <w:rPr>
                <w:rFonts w:ascii="Times New Roman" w:hAnsi="Times New Roman" w:cs="Times New Roman"/>
                <w:b/>
                <w:color w:val="000000" w:themeColor="text1"/>
              </w:rPr>
              <w:t xml:space="preserve">. </w:t>
            </w:r>
            <w:r w:rsidRPr="00A64125">
              <w:rPr>
                <w:rFonts w:ascii="Times New Roman" w:hAnsi="Times New Roman" w:cs="Times New Roman"/>
                <w:color w:val="000000" w:themeColor="text1"/>
              </w:rPr>
              <w:t xml:space="preserve">Дать детям представление о видах питания зимующих </w:t>
            </w:r>
            <w:r w:rsidRPr="00A64125">
              <w:rPr>
                <w:rStyle w:val="af3"/>
                <w:rFonts w:ascii="Times New Roman" w:hAnsi="Times New Roman" w:cs="Times New Roman"/>
                <w:color w:val="000000" w:themeColor="text1"/>
              </w:rPr>
              <w:t>птиц</w:t>
            </w:r>
            <w:r w:rsidRPr="00A64125">
              <w:rPr>
                <w:rFonts w:ascii="Times New Roman" w:hAnsi="Times New Roman" w:cs="Times New Roman"/>
                <w:b/>
                <w:color w:val="000000" w:themeColor="text1"/>
              </w:rPr>
              <w:t xml:space="preserve">. </w:t>
            </w:r>
            <w:r w:rsidRPr="00A64125">
              <w:rPr>
                <w:rFonts w:ascii="Times New Roman" w:hAnsi="Times New Roman" w:cs="Times New Roman"/>
                <w:color w:val="000000" w:themeColor="text1"/>
              </w:rPr>
              <w:t xml:space="preserve">Обогащать знания дошкольников о зимующих </w:t>
            </w:r>
            <w:r w:rsidRPr="00A64125">
              <w:rPr>
                <w:rStyle w:val="af3"/>
                <w:rFonts w:ascii="Times New Roman" w:hAnsi="Times New Roman" w:cs="Times New Roman"/>
                <w:color w:val="000000" w:themeColor="text1"/>
              </w:rPr>
              <w:t>птицах Крыма</w:t>
            </w:r>
            <w:r w:rsidRPr="00A64125">
              <w:rPr>
                <w:rFonts w:ascii="Times New Roman" w:hAnsi="Times New Roman" w:cs="Times New Roman"/>
                <w:b/>
                <w:color w:val="000000" w:themeColor="text1"/>
              </w:rPr>
              <w:t>,</w:t>
            </w:r>
            <w:r w:rsidRPr="00A64125">
              <w:rPr>
                <w:rFonts w:ascii="Times New Roman" w:hAnsi="Times New Roman" w:cs="Times New Roman"/>
                <w:color w:val="000000" w:themeColor="text1"/>
              </w:rPr>
              <w:t xml:space="preserve"> их образе жизни, повадках, о связи с окружающей средой, роли человека в жизни </w:t>
            </w:r>
            <w:r w:rsidRPr="00A64125">
              <w:rPr>
                <w:rStyle w:val="af3"/>
                <w:rFonts w:ascii="Times New Roman" w:hAnsi="Times New Roman" w:cs="Times New Roman"/>
                <w:color w:val="000000" w:themeColor="text1"/>
              </w:rPr>
              <w:t>птиц.</w:t>
            </w:r>
            <w:r w:rsidRPr="00A64125">
              <w:rPr>
                <w:rFonts w:ascii="Times New Roman" w:hAnsi="Times New Roman" w:cs="Times New Roman"/>
                <w:color w:val="000000" w:themeColor="text1"/>
              </w:rPr>
              <w:t xml:space="preserve">Расширять словарный запас: корм, кормушка, холодно, голодно и т. д.  Развивать воображение, внимание, мышление, целостное восприятие предметов. Воспитывать заботливое и доброжелательное отношение к </w:t>
            </w:r>
            <w:r w:rsidRPr="00A64125">
              <w:rPr>
                <w:rStyle w:val="af3"/>
                <w:rFonts w:ascii="Times New Roman" w:hAnsi="Times New Roman" w:cs="Times New Roman"/>
                <w:color w:val="000000" w:themeColor="text1"/>
              </w:rPr>
              <w:t>птицам</w:t>
            </w:r>
            <w:r w:rsidRPr="00A64125">
              <w:rPr>
                <w:rFonts w:ascii="Times New Roman" w:hAnsi="Times New Roman" w:cs="Times New Roman"/>
                <w:b/>
                <w:color w:val="000000" w:themeColor="text1"/>
              </w:rPr>
              <w:t>.</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iCs/>
                <w:color w:val="000000" w:themeColor="text1"/>
              </w:rPr>
              <w:t>««Зимние узоры»</w:t>
            </w:r>
          </w:p>
          <w:p w:rsidR="002D5B00" w:rsidRPr="00A64125" w:rsidRDefault="002D5B00" w:rsidP="007467A0">
            <w:pPr>
              <w:rPr>
                <w:rFonts w:ascii="Times New Roman" w:hAnsi="Times New Roman" w:cs="Times New Roman"/>
                <w:iCs/>
                <w:color w:val="000000" w:themeColor="text1"/>
              </w:rPr>
            </w:pPr>
          </w:p>
        </w:tc>
        <w:tc>
          <w:tcPr>
            <w:tcW w:w="6063"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 xml:space="preserve">Продолжать знакомить с сезонными изменениями в природе. Учить видеть красоту зимнего пейзажа в Крыму. Замечать, как не длительна зима в посёлке Ленино. Расширять знания о происхождении </w:t>
            </w:r>
            <w:r w:rsidRPr="00A64125">
              <w:rPr>
                <w:rFonts w:ascii="Times New Roman" w:hAnsi="Times New Roman" w:cs="Times New Roman"/>
                <w:bCs/>
                <w:color w:val="000000" w:themeColor="text1"/>
              </w:rPr>
              <w:t xml:space="preserve">зимних узоров. </w:t>
            </w:r>
            <w:r w:rsidRPr="00A64125">
              <w:rPr>
                <w:rFonts w:ascii="Times New Roman" w:hAnsi="Times New Roman" w:cs="Times New Roman"/>
                <w:color w:val="000000" w:themeColor="text1"/>
              </w:rPr>
              <w:t xml:space="preserve">Развивать умение самостоятельно придумывать и создавать свои </w:t>
            </w:r>
            <w:r w:rsidRPr="00A64125">
              <w:rPr>
                <w:rFonts w:ascii="Times New Roman" w:hAnsi="Times New Roman" w:cs="Times New Roman"/>
                <w:bCs/>
                <w:color w:val="000000" w:themeColor="text1"/>
              </w:rPr>
              <w:t>узоры</w:t>
            </w:r>
            <w:r w:rsidRPr="00A64125">
              <w:rPr>
                <w:rFonts w:ascii="Times New Roman" w:hAnsi="Times New Roman" w:cs="Times New Roman"/>
                <w:color w:val="000000" w:themeColor="text1"/>
              </w:rPr>
              <w:t>. Развивать эстетический</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1</w:t>
            </w:r>
          </w:p>
          <w:p w:rsidR="002D5B00" w:rsidRPr="00A64125" w:rsidRDefault="002D5B00" w:rsidP="007467A0">
            <w:pPr>
              <w:rPr>
                <w:rFonts w:ascii="Times New Roman" w:hAnsi="Times New Roman" w:cs="Times New Roman"/>
                <w:color w:val="000000" w:themeColor="text1"/>
              </w:rPr>
            </w:pP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Январь</w:t>
            </w:r>
          </w:p>
        </w:tc>
        <w:tc>
          <w:tcPr>
            <w:tcW w:w="2421"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iCs/>
                <w:color w:val="000000" w:themeColor="text1"/>
              </w:rPr>
              <w:t>«Традиционные праздники»</w:t>
            </w:r>
          </w:p>
          <w:p w:rsidR="002D5B00" w:rsidRPr="00A64125" w:rsidRDefault="002D5B00" w:rsidP="007467A0">
            <w:pPr>
              <w:rPr>
                <w:rFonts w:ascii="Times New Roman" w:hAnsi="Times New Roman" w:cs="Times New Roman"/>
                <w:iCs/>
                <w:color w:val="000000" w:themeColor="text1"/>
              </w:rPr>
            </w:pPr>
          </w:p>
        </w:tc>
        <w:tc>
          <w:tcPr>
            <w:tcW w:w="6063" w:type="dxa"/>
          </w:tcPr>
          <w:p w:rsidR="002D5B00" w:rsidRPr="001540D5" w:rsidRDefault="002D5B00" w:rsidP="007467A0">
            <w:pPr>
              <w:rPr>
                <w:rFonts w:ascii="Times New Roman" w:hAnsi="Times New Roman" w:cs="Times New Roman"/>
                <w:b/>
                <w:color w:val="000000" w:themeColor="text1"/>
              </w:rPr>
            </w:pPr>
            <w:r w:rsidRPr="00A64125">
              <w:rPr>
                <w:rFonts w:ascii="Times New Roman" w:hAnsi="Times New Roman" w:cs="Times New Roman"/>
                <w:color w:val="000000" w:themeColor="text1"/>
              </w:rPr>
              <w:t xml:space="preserve">Приобщить детей к истокам русской </w:t>
            </w:r>
            <w:r w:rsidRPr="00A64125">
              <w:rPr>
                <w:rFonts w:ascii="Times New Roman" w:hAnsi="Times New Roman" w:cs="Times New Roman"/>
                <w:bCs/>
                <w:color w:val="000000" w:themeColor="text1"/>
              </w:rPr>
              <w:t>традиционной</w:t>
            </w:r>
            <w:r w:rsidRPr="00A64125">
              <w:rPr>
                <w:rFonts w:ascii="Times New Roman" w:hAnsi="Times New Roman" w:cs="Times New Roman"/>
                <w:color w:val="000000" w:themeColor="text1"/>
              </w:rPr>
              <w:t xml:space="preserve"> культуре познакомить с обрядами, которые существовали на Руси. Познакомить детей с понятием Рождественские </w:t>
            </w:r>
            <w:r w:rsidRPr="00A64125">
              <w:rPr>
                <w:rFonts w:ascii="Times New Roman" w:hAnsi="Times New Roman" w:cs="Times New Roman"/>
                <w:bCs/>
                <w:color w:val="000000" w:themeColor="text1"/>
              </w:rPr>
              <w:t>Святки</w:t>
            </w:r>
            <w:r w:rsidRPr="00A64125">
              <w:rPr>
                <w:rFonts w:ascii="Times New Roman" w:hAnsi="Times New Roman" w:cs="Times New Roman"/>
                <w:color w:val="000000" w:themeColor="text1"/>
              </w:rPr>
              <w:t xml:space="preserve">, с </w:t>
            </w:r>
            <w:r w:rsidRPr="00A64125">
              <w:rPr>
                <w:rFonts w:ascii="Times New Roman" w:hAnsi="Times New Roman" w:cs="Times New Roman"/>
                <w:bCs/>
                <w:color w:val="000000" w:themeColor="text1"/>
              </w:rPr>
              <w:t>традициями</w:t>
            </w:r>
            <w:r w:rsidRPr="00A64125">
              <w:rPr>
                <w:rFonts w:ascii="Times New Roman" w:hAnsi="Times New Roman" w:cs="Times New Roman"/>
                <w:color w:val="000000" w:themeColor="text1"/>
              </w:rPr>
              <w:t>, обычаями и обрядами, связанными с их организацией и проведением:</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 xml:space="preserve"> «Транспорт нашего поселка»</w:t>
            </w:r>
          </w:p>
          <w:p w:rsidR="002D5B00" w:rsidRPr="00A64125" w:rsidRDefault="002D5B00" w:rsidP="007467A0">
            <w:pPr>
              <w:rPr>
                <w:rFonts w:ascii="Times New Roman" w:hAnsi="Times New Roman" w:cs="Times New Roman"/>
                <w:iCs/>
                <w:color w:val="000000" w:themeColor="text1"/>
              </w:rPr>
            </w:pPr>
          </w:p>
        </w:tc>
        <w:tc>
          <w:tcPr>
            <w:tcW w:w="6063" w:type="dxa"/>
          </w:tcPr>
          <w:p w:rsidR="002D5B00" w:rsidRPr="00A64125" w:rsidRDefault="002D5B00" w:rsidP="007467A0">
            <w:pPr>
              <w:rPr>
                <w:rFonts w:ascii="Times New Roman" w:hAnsi="Times New Roman" w:cs="Times New Roman"/>
                <w:bCs/>
                <w:color w:val="000000" w:themeColor="text1"/>
                <w:lang w:val="uk-UA"/>
              </w:rPr>
            </w:pPr>
            <w:r w:rsidRPr="00A64125">
              <w:rPr>
                <w:rFonts w:ascii="Times New Roman" w:hAnsi="Times New Roman" w:cs="Times New Roman"/>
                <w:color w:val="000000" w:themeColor="text1"/>
              </w:rPr>
              <w:t>Закрепить название родного посёлка, вспомнить название видов транспорта</w:t>
            </w:r>
            <w:r w:rsidRPr="00A64125">
              <w:rPr>
                <w:rFonts w:ascii="Times New Roman" w:hAnsi="Times New Roman" w:cs="Times New Roman"/>
                <w:bCs/>
                <w:color w:val="000000" w:themeColor="text1"/>
                <w:lang w:val="uk-UA"/>
              </w:rPr>
              <w:t>, повторить ПДД, формировать у детейчувствалюбви к своему посёлку.</w:t>
            </w:r>
          </w:p>
          <w:p w:rsidR="002D5B00" w:rsidRPr="001540D5" w:rsidRDefault="002D5B00" w:rsidP="007467A0">
            <w:pPr>
              <w:rPr>
                <w:rFonts w:ascii="Times New Roman" w:hAnsi="Times New Roman" w:cs="Times New Roman"/>
                <w:bCs/>
                <w:color w:val="000000" w:themeColor="text1"/>
                <w:lang w:val="uk-UA"/>
              </w:rPr>
            </w:pPr>
            <w:r w:rsidRPr="00A64125">
              <w:rPr>
                <w:rFonts w:ascii="Times New Roman" w:hAnsi="Times New Roman" w:cs="Times New Roman"/>
                <w:b/>
                <w:bCs/>
                <w:color w:val="000000" w:themeColor="text1"/>
                <w:lang w:val="uk-UA"/>
              </w:rPr>
              <w:t>Зеленова с.62</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1</w:t>
            </w: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Февраль</w:t>
            </w:r>
          </w:p>
        </w:tc>
        <w:tc>
          <w:tcPr>
            <w:tcW w:w="2421" w:type="dxa"/>
          </w:tcPr>
          <w:p w:rsidR="002D5B00" w:rsidRPr="00A64125" w:rsidRDefault="002D5B00" w:rsidP="007467A0">
            <w:pPr>
              <w:rPr>
                <w:rFonts w:ascii="Times New Roman" w:hAnsi="Times New Roman" w:cs="Times New Roman"/>
                <w:b/>
                <w:color w:val="000000" w:themeColor="text1"/>
              </w:rPr>
            </w:pPr>
            <w:r w:rsidRPr="00A64125">
              <w:rPr>
                <w:rFonts w:ascii="Times New Roman" w:hAnsi="Times New Roman" w:cs="Times New Roman"/>
                <w:iCs/>
                <w:color w:val="000000" w:themeColor="text1"/>
              </w:rPr>
              <w:t>Народные ремесла</w:t>
            </w:r>
          </w:p>
          <w:p w:rsidR="002D5B00" w:rsidRPr="00A64125" w:rsidRDefault="002D5B00" w:rsidP="007467A0">
            <w:pPr>
              <w:rPr>
                <w:rFonts w:ascii="Times New Roman" w:hAnsi="Times New Roman" w:cs="Times New Roman"/>
                <w:iCs/>
                <w:color w:val="000000" w:themeColor="text1"/>
              </w:rPr>
            </w:pPr>
          </w:p>
        </w:tc>
        <w:tc>
          <w:tcPr>
            <w:tcW w:w="6063"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 xml:space="preserve">Продолжать воспитывать у детей любовь к малой Родине через знакомство с </w:t>
            </w:r>
            <w:r w:rsidRPr="00A64125">
              <w:rPr>
                <w:rStyle w:val="af3"/>
                <w:rFonts w:ascii="Times New Roman" w:hAnsi="Times New Roman" w:cs="Times New Roman"/>
                <w:color w:val="000000" w:themeColor="text1"/>
              </w:rPr>
              <w:t>народными ремеслами – гончарное искусство</w:t>
            </w:r>
            <w:r w:rsidRPr="00A64125">
              <w:rPr>
                <w:rFonts w:ascii="Times New Roman" w:hAnsi="Times New Roman" w:cs="Times New Roman"/>
                <w:color w:val="000000" w:themeColor="text1"/>
              </w:rPr>
              <w:t>. Продолжать учить работать с глиной, закреплять приемы лепки глиняных сосудов. Развивать творчество, воображение. Создать радостное настроение.</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A64125" w:rsidRDefault="002D5B00" w:rsidP="007467A0">
            <w:pPr>
              <w:rPr>
                <w:rFonts w:ascii="Times New Roman" w:hAnsi="Times New Roman" w:cs="Times New Roman"/>
                <w:b/>
                <w:color w:val="000000" w:themeColor="text1"/>
              </w:rPr>
            </w:pPr>
            <w:r w:rsidRPr="00A64125">
              <w:rPr>
                <w:rFonts w:ascii="Times New Roman" w:hAnsi="Times New Roman" w:cs="Times New Roman"/>
                <w:color w:val="000000" w:themeColor="text1"/>
              </w:rPr>
              <w:t xml:space="preserve">Военные профессии Крыма. </w:t>
            </w:r>
          </w:p>
          <w:p w:rsidR="002D5B00" w:rsidRPr="00A64125" w:rsidRDefault="002D5B00" w:rsidP="007467A0">
            <w:pPr>
              <w:rPr>
                <w:rFonts w:ascii="Times New Roman" w:hAnsi="Times New Roman" w:cs="Times New Roman"/>
                <w:iCs/>
                <w:color w:val="000000" w:themeColor="text1"/>
              </w:rPr>
            </w:pPr>
          </w:p>
        </w:tc>
        <w:tc>
          <w:tcPr>
            <w:tcW w:w="6063" w:type="dxa"/>
          </w:tcPr>
          <w:p w:rsidR="002D5B00" w:rsidRPr="001540D5" w:rsidRDefault="002D5B00" w:rsidP="007467A0">
            <w:pPr>
              <w:rPr>
                <w:rFonts w:ascii="Times New Roman" w:hAnsi="Times New Roman" w:cs="Times New Roman"/>
                <w:color w:val="000000" w:themeColor="text1"/>
                <w:u w:val="single"/>
              </w:rPr>
            </w:pPr>
            <w:r w:rsidRPr="00A64125">
              <w:rPr>
                <w:rFonts w:ascii="Times New Roman" w:hAnsi="Times New Roman" w:cs="Times New Roman"/>
                <w:color w:val="000000" w:themeColor="text1"/>
              </w:rPr>
              <w:t>Расширять знания детей о Российской Армии. Уточнить представления детей о родах войск. Развивать навыки контекстной речи. Учить детей навыкам словообразования; развивать внимание, логическое мышление, мелкую моторику рук. Воспитывать уважение к людям военных специальностей.</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p>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1</w:t>
            </w: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Март</w:t>
            </w:r>
          </w:p>
        </w:tc>
        <w:tc>
          <w:tcPr>
            <w:tcW w:w="2421" w:type="dxa"/>
          </w:tcPr>
          <w:p w:rsidR="002D5B00" w:rsidRPr="00A64125" w:rsidRDefault="002D5B00" w:rsidP="007467A0">
            <w:pPr>
              <w:rPr>
                <w:rFonts w:ascii="Times New Roman" w:hAnsi="Times New Roman" w:cs="Times New Roman"/>
                <w:b/>
                <w:color w:val="000000" w:themeColor="text1"/>
              </w:rPr>
            </w:pPr>
            <w:r w:rsidRPr="00A64125">
              <w:rPr>
                <w:rFonts w:ascii="Times New Roman" w:hAnsi="Times New Roman" w:cs="Times New Roman"/>
                <w:iCs/>
                <w:color w:val="000000" w:themeColor="text1"/>
              </w:rPr>
              <w:t>Подснежник для мамы</w:t>
            </w:r>
          </w:p>
          <w:p w:rsidR="002D5B00" w:rsidRPr="00A64125" w:rsidRDefault="002D5B00" w:rsidP="007467A0">
            <w:pPr>
              <w:rPr>
                <w:rFonts w:ascii="Times New Roman" w:hAnsi="Times New Roman" w:cs="Times New Roman"/>
                <w:color w:val="000000" w:themeColor="text1"/>
              </w:rPr>
            </w:pPr>
          </w:p>
        </w:tc>
        <w:tc>
          <w:tcPr>
            <w:tcW w:w="6063"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Закрепить первичные естественно-научные и экологические представления о весне и первоцветах. Формировать представления об изменениях в природе, происходящих весной, закреплять знания о приметах весны. Формировать навыки рисования с использованием нетрадиционных техник. Развивать мелкую моторику рук, воображение, фантазию. Расширять словарный запас детей по теме «Весна». Прививать желание стать другом природы, беречь и защищать её.</w:t>
            </w:r>
          </w:p>
          <w:p w:rsidR="002D5B00" w:rsidRPr="00A64125" w:rsidRDefault="002D5B00" w:rsidP="007467A0">
            <w:pPr>
              <w:rPr>
                <w:rFonts w:ascii="Times New Roman" w:hAnsi="Times New Roman" w:cs="Times New Roman"/>
                <w:color w:val="000000" w:themeColor="text1"/>
                <w:u w:val="single"/>
              </w:rPr>
            </w:pP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iCs/>
                <w:color w:val="000000" w:themeColor="text1"/>
              </w:rPr>
              <w:t>Города Крыма, Симферополь</w:t>
            </w:r>
          </w:p>
        </w:tc>
        <w:tc>
          <w:tcPr>
            <w:tcW w:w="6063" w:type="dxa"/>
          </w:tcPr>
          <w:p w:rsidR="002D5B00" w:rsidRPr="00A64125" w:rsidRDefault="002D5B00" w:rsidP="007467A0">
            <w:pPr>
              <w:rPr>
                <w:rFonts w:ascii="Times New Roman" w:hAnsi="Times New Roman" w:cs="Times New Roman"/>
                <w:color w:val="000000" w:themeColor="text1"/>
                <w:u w:val="single"/>
              </w:rPr>
            </w:pPr>
            <w:r w:rsidRPr="00A64125">
              <w:rPr>
                <w:rFonts w:ascii="Times New Roman" w:hAnsi="Times New Roman" w:cs="Times New Roman"/>
                <w:bCs/>
                <w:color w:val="000000" w:themeColor="text1"/>
              </w:rPr>
              <w:t>Систематизировать</w:t>
            </w:r>
            <w:r w:rsidRPr="00A64125">
              <w:rPr>
                <w:rFonts w:ascii="Times New Roman" w:hAnsi="Times New Roman" w:cs="Times New Roman"/>
                <w:color w:val="000000" w:themeColor="text1"/>
              </w:rPr>
              <w:t xml:space="preserve">изакрепитьзнания детей </w:t>
            </w:r>
            <w:r w:rsidRPr="00A64125">
              <w:rPr>
                <w:rFonts w:ascii="Times New Roman" w:hAnsi="Times New Roman" w:cs="Times New Roman"/>
                <w:b/>
                <w:color w:val="000000" w:themeColor="text1"/>
              </w:rPr>
              <w:t xml:space="preserve">о </w:t>
            </w:r>
            <w:r w:rsidRPr="00A64125">
              <w:rPr>
                <w:rFonts w:ascii="Times New Roman" w:hAnsi="Times New Roman" w:cs="Times New Roman"/>
                <w:bCs/>
                <w:color w:val="000000" w:themeColor="text1"/>
              </w:rPr>
              <w:t>городах Крыма</w:t>
            </w:r>
            <w:r w:rsidRPr="00A64125">
              <w:rPr>
                <w:rFonts w:ascii="Times New Roman" w:hAnsi="Times New Roman" w:cs="Times New Roman"/>
                <w:b/>
                <w:color w:val="000000" w:themeColor="text1"/>
              </w:rPr>
              <w:t>,</w:t>
            </w:r>
            <w:r w:rsidRPr="00A64125">
              <w:rPr>
                <w:rFonts w:ascii="Times New Roman" w:hAnsi="Times New Roman" w:cs="Times New Roman"/>
                <w:color w:val="000000" w:themeColor="text1"/>
              </w:rPr>
              <w:t xml:space="preserve"> их достопримечательностях, о столице – Симферополе. Развивать </w:t>
            </w:r>
            <w:r w:rsidRPr="00A64125">
              <w:rPr>
                <w:rFonts w:ascii="Times New Roman" w:hAnsi="Times New Roman" w:cs="Times New Roman"/>
                <w:bCs/>
                <w:color w:val="000000" w:themeColor="text1"/>
              </w:rPr>
              <w:t>познавательные процессы</w:t>
            </w:r>
            <w:r w:rsidRPr="00A64125">
              <w:rPr>
                <w:rFonts w:ascii="Times New Roman" w:hAnsi="Times New Roman" w:cs="Times New Roman"/>
                <w:b/>
                <w:color w:val="000000" w:themeColor="text1"/>
              </w:rPr>
              <w:t>:</w:t>
            </w:r>
            <w:r w:rsidRPr="00A64125">
              <w:rPr>
                <w:rFonts w:ascii="Times New Roman" w:hAnsi="Times New Roman" w:cs="Times New Roman"/>
                <w:color w:val="000000" w:themeColor="text1"/>
              </w:rPr>
              <w:t xml:space="preserve"> восприятие, память, мышление. Развивать речь детей, учить строить сложные </w:t>
            </w:r>
            <w:r w:rsidRPr="00A64125">
              <w:rPr>
                <w:rFonts w:ascii="Times New Roman" w:hAnsi="Times New Roman" w:cs="Times New Roman"/>
                <w:color w:val="000000" w:themeColor="text1"/>
              </w:rPr>
              <w:lastRenderedPageBreak/>
              <w:t xml:space="preserve">предложения, использовать в речи эпитеты. Воспитывать чувство любви и гордости к родному краю. Создавать положительную эмоциональную атмосферу при восприятии </w:t>
            </w:r>
            <w:r w:rsidRPr="00A64125">
              <w:rPr>
                <w:rFonts w:ascii="Times New Roman" w:hAnsi="Times New Roman" w:cs="Times New Roman"/>
                <w:bCs/>
                <w:color w:val="000000" w:themeColor="text1"/>
              </w:rPr>
              <w:t>окружающего мира</w:t>
            </w:r>
            <w:r w:rsidRPr="00A64125">
              <w:rPr>
                <w:rFonts w:ascii="Times New Roman" w:hAnsi="Times New Roman" w:cs="Times New Roman"/>
                <w:b/>
                <w:color w:val="000000" w:themeColor="text1"/>
              </w:rPr>
              <w:t>.</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lastRenderedPageBreak/>
              <w:t>1</w:t>
            </w:r>
          </w:p>
          <w:p w:rsidR="002D5B00" w:rsidRPr="00A64125" w:rsidRDefault="002D5B00" w:rsidP="007467A0">
            <w:pPr>
              <w:rPr>
                <w:rFonts w:ascii="Times New Roman" w:hAnsi="Times New Roman" w:cs="Times New Roman"/>
                <w:color w:val="000000" w:themeColor="text1"/>
              </w:rPr>
            </w:pP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Апрель</w:t>
            </w:r>
          </w:p>
        </w:tc>
        <w:tc>
          <w:tcPr>
            <w:tcW w:w="2421" w:type="dxa"/>
          </w:tcPr>
          <w:p w:rsidR="002D5B00" w:rsidRPr="00A64125" w:rsidRDefault="002D5B00" w:rsidP="007467A0">
            <w:pPr>
              <w:rPr>
                <w:rFonts w:ascii="Times New Roman" w:hAnsi="Times New Roman" w:cs="Times New Roman"/>
                <w:color w:val="000000" w:themeColor="text1"/>
                <w:u w:val="single"/>
              </w:rPr>
            </w:pPr>
            <w:r w:rsidRPr="00A64125">
              <w:rPr>
                <w:rFonts w:ascii="Times New Roman" w:hAnsi="Times New Roman" w:cs="Times New Roman"/>
                <w:iCs/>
                <w:color w:val="000000" w:themeColor="text1"/>
              </w:rPr>
              <w:t>«Символика Крыма»</w:t>
            </w:r>
          </w:p>
          <w:p w:rsidR="002D5B00" w:rsidRPr="00A64125" w:rsidRDefault="002D5B00" w:rsidP="007467A0">
            <w:pPr>
              <w:rPr>
                <w:rFonts w:ascii="Times New Roman" w:hAnsi="Times New Roman" w:cs="Times New Roman"/>
                <w:color w:val="000000" w:themeColor="text1"/>
              </w:rPr>
            </w:pPr>
          </w:p>
        </w:tc>
        <w:tc>
          <w:tcPr>
            <w:tcW w:w="6063" w:type="dxa"/>
          </w:tcPr>
          <w:p w:rsidR="002D5B00" w:rsidRPr="001540D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Ознакомление детей с символами Крыма – гербом, флагом, гимном. Учить детей полно, связно отвечать на вопросы, упражнять в использовании сложных предложений в речи. Воспитывать патриотические чувства, любовь к Родине, уважительное отношение к государственным символам.</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iCs/>
                <w:color w:val="000000" w:themeColor="text1"/>
              </w:rPr>
              <w:t>День Победы – героям слава!</w:t>
            </w:r>
          </w:p>
        </w:tc>
        <w:tc>
          <w:tcPr>
            <w:tcW w:w="6063" w:type="dxa"/>
          </w:tcPr>
          <w:p w:rsidR="002D5B00" w:rsidRPr="00A64125" w:rsidRDefault="002D5B00" w:rsidP="007467A0">
            <w:pPr>
              <w:rPr>
                <w:rFonts w:ascii="Times New Roman" w:hAnsi="Times New Roman" w:cs="Times New Roman"/>
                <w:color w:val="000000" w:themeColor="text1"/>
                <w:u w:val="single"/>
              </w:rPr>
            </w:pPr>
            <w:r w:rsidRPr="00A64125">
              <w:rPr>
                <w:rFonts w:ascii="Times New Roman" w:hAnsi="Times New Roman" w:cs="Times New Roman"/>
                <w:color w:val="000000" w:themeColor="text1"/>
              </w:rPr>
              <w:t xml:space="preserve">Активизация работы по ознакомлению детей старшего дошкольного возраста с историей и подвигом народа в </w:t>
            </w:r>
            <w:r w:rsidRPr="00A64125">
              <w:rPr>
                <w:rFonts w:ascii="Times New Roman" w:hAnsi="Times New Roman" w:cs="Times New Roman"/>
                <w:bCs/>
                <w:color w:val="000000" w:themeColor="text1"/>
              </w:rPr>
              <w:t>Великой Отечественной войне</w:t>
            </w:r>
            <w:r w:rsidRPr="00A64125">
              <w:rPr>
                <w:rFonts w:ascii="Times New Roman" w:hAnsi="Times New Roman" w:cs="Times New Roman"/>
                <w:b/>
                <w:color w:val="000000" w:themeColor="text1"/>
              </w:rPr>
              <w:t xml:space="preserve">, </w:t>
            </w:r>
            <w:r w:rsidRPr="00A64125">
              <w:rPr>
                <w:rFonts w:ascii="Times New Roman" w:hAnsi="Times New Roman" w:cs="Times New Roman"/>
                <w:color w:val="000000" w:themeColor="text1"/>
              </w:rPr>
              <w:t>формированию у дошкольников патриотических чувств гордости за родную страну – Россию.</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1</w:t>
            </w:r>
          </w:p>
        </w:tc>
        <w:tc>
          <w:tcPr>
            <w:tcW w:w="1087"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Май</w:t>
            </w:r>
          </w:p>
        </w:tc>
        <w:tc>
          <w:tcPr>
            <w:tcW w:w="2421" w:type="dxa"/>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iCs/>
                <w:color w:val="000000" w:themeColor="text1"/>
              </w:rPr>
              <w:t>«Народы Крыма»</w:t>
            </w:r>
          </w:p>
        </w:tc>
        <w:tc>
          <w:tcPr>
            <w:tcW w:w="6063" w:type="dxa"/>
          </w:tcPr>
          <w:p w:rsidR="002D5B00" w:rsidRPr="00A64125" w:rsidRDefault="002D5B00" w:rsidP="007467A0">
            <w:pPr>
              <w:rPr>
                <w:rFonts w:ascii="Times New Roman" w:hAnsi="Times New Roman" w:cs="Times New Roman"/>
                <w:color w:val="000000" w:themeColor="text1"/>
                <w:u w:val="single"/>
              </w:rPr>
            </w:pPr>
            <w:r w:rsidRPr="00A64125">
              <w:rPr>
                <w:rFonts w:ascii="Times New Roman" w:hAnsi="Times New Roman" w:cs="Times New Roman"/>
                <w:b/>
                <w:bCs/>
                <w:color w:val="000000" w:themeColor="text1"/>
              </w:rPr>
              <w:t>У</w:t>
            </w:r>
            <w:r w:rsidRPr="00A64125">
              <w:rPr>
                <w:rFonts w:ascii="Times New Roman" w:hAnsi="Times New Roman" w:cs="Times New Roman"/>
                <w:color w:val="000000" w:themeColor="text1"/>
              </w:rPr>
              <w:t>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w:t>
            </w:r>
          </w:p>
        </w:tc>
      </w:tr>
      <w:tr w:rsidR="002D5B00" w:rsidRPr="00A64125" w:rsidTr="007467A0">
        <w:tc>
          <w:tcPr>
            <w:tcW w:w="585" w:type="dxa"/>
            <w:shd w:val="clear" w:color="auto" w:fill="auto"/>
          </w:tcPr>
          <w:p w:rsidR="002D5B00" w:rsidRPr="00A64125" w:rsidRDefault="002D5B00" w:rsidP="007467A0">
            <w:pPr>
              <w:rPr>
                <w:rFonts w:ascii="Times New Roman" w:hAnsi="Times New Roman" w:cs="Times New Roman"/>
                <w:color w:val="000000" w:themeColor="text1"/>
              </w:rPr>
            </w:pPr>
            <w:r w:rsidRPr="00A64125">
              <w:rPr>
                <w:rFonts w:ascii="Times New Roman" w:hAnsi="Times New Roman" w:cs="Times New Roman"/>
                <w:color w:val="000000" w:themeColor="text1"/>
              </w:rPr>
              <w:t>2</w:t>
            </w:r>
          </w:p>
        </w:tc>
        <w:tc>
          <w:tcPr>
            <w:tcW w:w="1087" w:type="dxa"/>
          </w:tcPr>
          <w:p w:rsidR="002D5B00" w:rsidRPr="00A64125" w:rsidRDefault="002D5B00" w:rsidP="007467A0">
            <w:pPr>
              <w:rPr>
                <w:rFonts w:ascii="Times New Roman" w:hAnsi="Times New Roman" w:cs="Times New Roman"/>
                <w:color w:val="000000" w:themeColor="text1"/>
              </w:rPr>
            </w:pPr>
          </w:p>
        </w:tc>
        <w:tc>
          <w:tcPr>
            <w:tcW w:w="2421" w:type="dxa"/>
          </w:tcPr>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rPr>
                <w:rFonts w:ascii="Times New Roman" w:hAnsi="Times New Roman" w:cs="Times New Roman"/>
                <w:iCs/>
                <w:color w:val="000000" w:themeColor="text1"/>
              </w:rPr>
            </w:pPr>
            <w:r w:rsidRPr="00A64125">
              <w:rPr>
                <w:rFonts w:ascii="Times New Roman" w:hAnsi="Times New Roman" w:cs="Times New Roman"/>
                <w:iCs/>
                <w:color w:val="000000" w:themeColor="text1"/>
              </w:rPr>
              <w:t>Морские обитатели Азовского моря</w:t>
            </w:r>
          </w:p>
          <w:p w:rsidR="002D5B00" w:rsidRPr="001540D5" w:rsidRDefault="002D5B00" w:rsidP="001540D5">
            <w:pPr>
              <w:tabs>
                <w:tab w:val="left" w:pos="708"/>
                <w:tab w:val="left" w:pos="1416"/>
                <w:tab w:val="left" w:pos="2124"/>
                <w:tab w:val="left" w:pos="2832"/>
                <w:tab w:val="left" w:pos="3540"/>
                <w:tab w:val="left" w:pos="4248"/>
                <w:tab w:val="left" w:pos="4956"/>
                <w:tab w:val="left" w:pos="5664"/>
              </w:tabs>
              <w:autoSpaceDE w:val="0"/>
              <w:autoSpaceDN w:val="0"/>
              <w:adjustRightInd w:val="0"/>
              <w:rPr>
                <w:rFonts w:ascii="Times New Roman" w:hAnsi="Times New Roman" w:cs="Times New Roman"/>
                <w:iCs/>
                <w:color w:val="000000" w:themeColor="text1"/>
              </w:rPr>
            </w:pPr>
            <w:r w:rsidRPr="00A64125">
              <w:rPr>
                <w:rFonts w:ascii="Times New Roman" w:hAnsi="Times New Roman" w:cs="Times New Roman"/>
                <w:iCs/>
                <w:color w:val="000000" w:themeColor="text1"/>
              </w:rPr>
              <w:t>«Человек и море»</w:t>
            </w:r>
          </w:p>
        </w:tc>
        <w:tc>
          <w:tcPr>
            <w:tcW w:w="6063" w:type="dxa"/>
          </w:tcPr>
          <w:p w:rsidR="002D5B00" w:rsidRPr="00A64125" w:rsidRDefault="002D5B00" w:rsidP="007467A0">
            <w:pPr>
              <w:tabs>
                <w:tab w:val="left" w:pos="708"/>
                <w:tab w:val="left" w:pos="1416"/>
                <w:tab w:val="left" w:pos="2124"/>
                <w:tab w:val="left" w:pos="2832"/>
                <w:tab w:val="left" w:pos="3540"/>
                <w:tab w:val="left" w:pos="4248"/>
                <w:tab w:val="left" w:pos="4956"/>
                <w:tab w:val="left" w:pos="5664"/>
              </w:tabs>
              <w:autoSpaceDE w:val="0"/>
              <w:autoSpaceDN w:val="0"/>
              <w:adjustRightInd w:val="0"/>
              <w:rPr>
                <w:rFonts w:ascii="Times New Roman" w:hAnsi="Times New Roman" w:cs="Times New Roman"/>
                <w:color w:val="000000" w:themeColor="text1"/>
                <w:u w:val="single"/>
              </w:rPr>
            </w:pPr>
            <w:r w:rsidRPr="00A64125">
              <w:rPr>
                <w:rFonts w:ascii="Times New Roman" w:hAnsi="Times New Roman" w:cs="Times New Roman"/>
                <w:color w:val="000000" w:themeColor="text1"/>
              </w:rPr>
              <w:t>Продолжать знакомить детей с обитателями Азовского  моря. Подвести к выводу о тесных взаимосвязях подводной жизни. Расширить и уточнить знания об обитателях Азовского моря</w:t>
            </w:r>
          </w:p>
        </w:tc>
      </w:tr>
    </w:tbl>
    <w:p w:rsidR="00FD3DD8" w:rsidRDefault="00FD3DD8" w:rsidP="00FD3DD8">
      <w:pPr>
        <w:spacing w:after="0" w:line="270" w:lineRule="auto"/>
        <w:rPr>
          <w:rFonts w:ascii="Times New Roman" w:hAnsi="Times New Roman" w:cs="Times New Roman"/>
          <w:b/>
          <w:sz w:val="28"/>
          <w:szCs w:val="28"/>
        </w:rPr>
      </w:pPr>
      <w:r>
        <w:rPr>
          <w:rFonts w:ascii="Times New Roman" w:hAnsi="Times New Roman" w:cs="Times New Roman"/>
          <w:b/>
          <w:sz w:val="28"/>
          <w:szCs w:val="28"/>
        </w:rPr>
        <w:t xml:space="preserve">2.7. </w:t>
      </w:r>
      <w:r w:rsidRPr="00FD3DD8">
        <w:rPr>
          <w:rFonts w:ascii="Times New Roman" w:hAnsi="Times New Roman" w:cs="Times New Roman"/>
          <w:b/>
          <w:sz w:val="28"/>
          <w:szCs w:val="28"/>
        </w:rPr>
        <w:t xml:space="preserve"> </w:t>
      </w:r>
      <w:r w:rsidRPr="005D62F2">
        <w:rPr>
          <w:rFonts w:ascii="Times New Roman" w:hAnsi="Times New Roman" w:cs="Times New Roman"/>
          <w:b/>
          <w:sz w:val="28"/>
          <w:szCs w:val="28"/>
        </w:rPr>
        <w:t xml:space="preserve">Особенности взаимодействия педагогического </w:t>
      </w:r>
      <w:r>
        <w:rPr>
          <w:rFonts w:ascii="Times New Roman" w:hAnsi="Times New Roman" w:cs="Times New Roman"/>
          <w:b/>
          <w:sz w:val="28"/>
          <w:szCs w:val="28"/>
        </w:rPr>
        <w:t>коллектива с семьями воспитанников.</w:t>
      </w:r>
    </w:p>
    <w:tbl>
      <w:tblPr>
        <w:tblStyle w:val="ab"/>
        <w:tblW w:w="0" w:type="auto"/>
        <w:tblLook w:val="04A0"/>
      </w:tblPr>
      <w:tblGrid>
        <w:gridCol w:w="3144"/>
        <w:gridCol w:w="3152"/>
        <w:gridCol w:w="3275"/>
      </w:tblGrid>
      <w:tr w:rsidR="00FD3DD8" w:rsidTr="007467A0">
        <w:tc>
          <w:tcPr>
            <w:tcW w:w="3428" w:type="dxa"/>
          </w:tcPr>
          <w:p w:rsidR="00FD3DD8" w:rsidRPr="009E033A" w:rsidRDefault="00FD3DD8" w:rsidP="007467A0">
            <w:pPr>
              <w:spacing w:line="270" w:lineRule="auto"/>
              <w:rPr>
                <w:rFonts w:ascii="Times New Roman" w:hAnsi="Times New Roman" w:cs="Times New Roman"/>
                <w:b/>
                <w:sz w:val="24"/>
                <w:szCs w:val="24"/>
              </w:rPr>
            </w:pPr>
            <w:r w:rsidRPr="009E033A">
              <w:rPr>
                <w:rFonts w:ascii="Times New Roman" w:hAnsi="Times New Roman" w:cs="Times New Roman"/>
                <w:b/>
                <w:sz w:val="24"/>
                <w:szCs w:val="24"/>
              </w:rPr>
              <w:t>Цели  взаимодействия педагогического коллектива ДОО с семьями обучающихся дошкольного возраста</w:t>
            </w:r>
          </w:p>
        </w:tc>
        <w:tc>
          <w:tcPr>
            <w:tcW w:w="3428" w:type="dxa"/>
          </w:tcPr>
          <w:p w:rsidR="00FD3DD8" w:rsidRPr="009E033A" w:rsidRDefault="00FD3DD8" w:rsidP="007467A0">
            <w:pPr>
              <w:spacing w:line="270" w:lineRule="auto"/>
              <w:rPr>
                <w:rFonts w:ascii="Times New Roman" w:hAnsi="Times New Roman" w:cs="Times New Roman"/>
                <w:b/>
                <w:sz w:val="24"/>
                <w:szCs w:val="24"/>
              </w:rPr>
            </w:pPr>
            <w:r w:rsidRPr="009E033A">
              <w:rPr>
                <w:rFonts w:ascii="Times New Roman" w:hAnsi="Times New Roman" w:cs="Times New Roman"/>
                <w:b/>
                <w:sz w:val="24"/>
                <w:szCs w:val="24"/>
              </w:rPr>
              <w:t>Задачи взаимодействия педагогического коллектива ДОО с семьями обучающихся дошкольного возраста</w:t>
            </w:r>
          </w:p>
        </w:tc>
        <w:tc>
          <w:tcPr>
            <w:tcW w:w="3429" w:type="dxa"/>
          </w:tcPr>
          <w:p w:rsidR="00FD3DD8" w:rsidRPr="009E033A" w:rsidRDefault="00FD3DD8" w:rsidP="007467A0">
            <w:pPr>
              <w:spacing w:line="270" w:lineRule="auto"/>
              <w:rPr>
                <w:rFonts w:ascii="Times New Roman" w:hAnsi="Times New Roman" w:cs="Times New Roman"/>
                <w:b/>
                <w:sz w:val="24"/>
                <w:szCs w:val="24"/>
              </w:rPr>
            </w:pPr>
            <w:r>
              <w:rPr>
                <w:rFonts w:ascii="Times New Roman" w:hAnsi="Times New Roman" w:cs="Times New Roman"/>
                <w:b/>
                <w:sz w:val="24"/>
                <w:szCs w:val="24"/>
              </w:rPr>
              <w:t>Принципы построения взаимодействия с родителями</w:t>
            </w:r>
          </w:p>
        </w:tc>
      </w:tr>
      <w:tr w:rsidR="00FD3DD8" w:rsidTr="007467A0">
        <w:tc>
          <w:tcPr>
            <w:tcW w:w="3428" w:type="dxa"/>
          </w:tcPr>
          <w:p w:rsidR="00FD3DD8" w:rsidRPr="009E033A" w:rsidRDefault="00FD3DD8" w:rsidP="007467A0">
            <w:pPr>
              <w:ind w:left="2"/>
              <w:rPr>
                <w:rFonts w:ascii="Times New Roman" w:hAnsi="Times New Roman" w:cs="Times New Roman"/>
                <w:sz w:val="24"/>
                <w:szCs w:val="24"/>
              </w:rPr>
            </w:pPr>
            <w:r>
              <w:rPr>
                <w:rFonts w:ascii="Times New Roman" w:hAnsi="Times New Roman" w:cs="Times New Roman"/>
                <w:sz w:val="24"/>
                <w:szCs w:val="24"/>
              </w:rPr>
              <w:t>О</w:t>
            </w:r>
            <w:r w:rsidRPr="009E033A">
              <w:rPr>
                <w:rFonts w:ascii="Times New Roman" w:hAnsi="Times New Roman" w:cs="Times New Roman"/>
                <w:sz w:val="24"/>
                <w:szCs w:val="24"/>
              </w:rPr>
              <w:t xml:space="preserve">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FD3DD8" w:rsidRPr="009E033A" w:rsidRDefault="00FD3DD8" w:rsidP="007467A0">
            <w:pPr>
              <w:ind w:left="2"/>
              <w:rPr>
                <w:rFonts w:ascii="Times New Roman" w:hAnsi="Times New Roman" w:cs="Times New Roman"/>
                <w:sz w:val="24"/>
                <w:szCs w:val="24"/>
              </w:rPr>
            </w:pPr>
            <w:r w:rsidRPr="009E033A">
              <w:rPr>
                <w:rFonts w:ascii="Times New Roman" w:hAnsi="Times New Roman" w:cs="Times New Roman"/>
                <w:sz w:val="24"/>
                <w:szCs w:val="24"/>
              </w:rPr>
              <w:t xml:space="preserve">повышение воспитательного потенциала семьи. </w:t>
            </w:r>
          </w:p>
          <w:p w:rsidR="00FD3DD8" w:rsidRPr="009E033A" w:rsidRDefault="00FD3DD8" w:rsidP="007467A0">
            <w:pPr>
              <w:ind w:left="2"/>
              <w:rPr>
                <w:rFonts w:ascii="Times New Roman" w:hAnsi="Times New Roman" w:cs="Times New Roman"/>
                <w:sz w:val="24"/>
                <w:szCs w:val="24"/>
              </w:rPr>
            </w:pPr>
            <w:r w:rsidRPr="009E033A">
              <w:rPr>
                <w:rFonts w:ascii="Times New Roman" w:hAnsi="Times New Roman" w:cs="Times New Roman"/>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w:t>
            </w:r>
            <w:r w:rsidRPr="009E033A">
              <w:rPr>
                <w:rFonts w:ascii="Times New Roman" w:hAnsi="Times New Roman" w:cs="Times New Roman"/>
                <w:sz w:val="24"/>
                <w:szCs w:val="24"/>
              </w:rPr>
              <w:lastRenderedPageBreak/>
              <w:t xml:space="preserve">младенческого, раннего и дошкольного возрастов. </w:t>
            </w:r>
          </w:p>
          <w:p w:rsidR="00FD3DD8" w:rsidRDefault="00FD3DD8" w:rsidP="007467A0">
            <w:pPr>
              <w:spacing w:line="270" w:lineRule="auto"/>
              <w:rPr>
                <w:rFonts w:ascii="Times New Roman" w:hAnsi="Times New Roman" w:cs="Times New Roman"/>
                <w:b/>
                <w:sz w:val="28"/>
                <w:szCs w:val="28"/>
              </w:rPr>
            </w:pPr>
          </w:p>
        </w:tc>
        <w:tc>
          <w:tcPr>
            <w:tcW w:w="3428" w:type="dxa"/>
          </w:tcPr>
          <w:p w:rsidR="00FD3DD8" w:rsidRPr="0094512B" w:rsidRDefault="00FD3DD8" w:rsidP="007467A0">
            <w:pPr>
              <w:spacing w:line="268"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4512B">
              <w:rPr>
                <w:rFonts w:ascii="Times New Roman" w:hAnsi="Times New Roman" w:cs="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FD3DD8" w:rsidRPr="0094512B" w:rsidRDefault="00FD3DD8" w:rsidP="007467A0">
            <w:pPr>
              <w:spacing w:line="268" w:lineRule="auto"/>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w:t>
            </w:r>
            <w:r w:rsidRPr="0094512B">
              <w:rPr>
                <w:rFonts w:ascii="Times New Roman" w:hAnsi="Times New Roman" w:cs="Times New Roman"/>
                <w:sz w:val="24"/>
                <w:szCs w:val="24"/>
              </w:rPr>
              <w:lastRenderedPageBreak/>
              <w:t xml:space="preserve">укрепления здоровья, развития и образования детей; </w:t>
            </w:r>
          </w:p>
          <w:p w:rsidR="00FD3DD8" w:rsidRPr="0094512B" w:rsidRDefault="00FD3DD8" w:rsidP="007467A0">
            <w:pPr>
              <w:spacing w:line="268" w:lineRule="auto"/>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 xml:space="preserve">способствование развитию ответственного и осознанного родительства как базовой основы благополучия семьи; </w:t>
            </w:r>
          </w:p>
          <w:p w:rsidR="00FD3DD8" w:rsidRPr="0094512B" w:rsidRDefault="00FD3DD8" w:rsidP="007467A0">
            <w:pPr>
              <w:spacing w:line="268" w:lineRule="auto"/>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 xml:space="preserve">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FD3DD8" w:rsidRPr="0094512B" w:rsidRDefault="00FD3DD8" w:rsidP="007467A0">
            <w:pPr>
              <w:spacing w:line="269" w:lineRule="auto"/>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 xml:space="preserve">вовлечение родителей (законных представителей) в образовательный процесс. </w:t>
            </w:r>
          </w:p>
          <w:p w:rsidR="00FD3DD8" w:rsidRDefault="00FD3DD8" w:rsidP="007467A0">
            <w:pPr>
              <w:spacing w:line="270" w:lineRule="auto"/>
              <w:rPr>
                <w:rFonts w:ascii="Times New Roman" w:hAnsi="Times New Roman" w:cs="Times New Roman"/>
                <w:b/>
                <w:sz w:val="28"/>
                <w:szCs w:val="28"/>
              </w:rPr>
            </w:pPr>
          </w:p>
        </w:tc>
        <w:tc>
          <w:tcPr>
            <w:tcW w:w="3429" w:type="dxa"/>
          </w:tcPr>
          <w:p w:rsidR="00FD3DD8" w:rsidRPr="0094512B" w:rsidRDefault="00FD3DD8" w:rsidP="007467A0">
            <w:pPr>
              <w:ind w:left="2"/>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4512B">
              <w:rPr>
                <w:rFonts w:ascii="Times New Roman" w:hAnsi="Times New Roman" w:cs="Times New Roman"/>
                <w:sz w:val="24"/>
                <w:szCs w:val="24"/>
              </w:rPr>
              <w:t xml:space="preserve">приоритет семьи в воспитании, обучении и развитии ребѐнка: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ребѐнка; </w:t>
            </w:r>
          </w:p>
          <w:p w:rsidR="00FD3DD8" w:rsidRPr="0094512B" w:rsidRDefault="00FD3DD8" w:rsidP="007467A0">
            <w:pPr>
              <w:ind w:left="2"/>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ребѐнка в группе: каждому из родителей (законному представителей)должен быть предоставлен свободный </w:t>
            </w:r>
            <w:r w:rsidRPr="0094512B">
              <w:rPr>
                <w:rFonts w:ascii="Times New Roman" w:hAnsi="Times New Roman" w:cs="Times New Roman"/>
                <w:sz w:val="24"/>
                <w:szCs w:val="24"/>
              </w:rPr>
              <w:lastRenderedPageBreak/>
              <w:t xml:space="preserve">доступ в ДОО; </w:t>
            </w:r>
          </w:p>
          <w:p w:rsidR="00FD3DD8" w:rsidRPr="0094512B" w:rsidRDefault="00FD3DD8" w:rsidP="007467A0">
            <w:pPr>
              <w:ind w:left="2"/>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между педагогами и родителями (законными представителями) необходим обмен информацией об особенностях развития ребенка;</w:t>
            </w:r>
          </w:p>
          <w:p w:rsidR="00FD3DD8" w:rsidRPr="0094512B" w:rsidRDefault="00FD3DD8" w:rsidP="007467A0">
            <w:pPr>
              <w:spacing w:line="268" w:lineRule="auto"/>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FD3DD8" w:rsidRPr="0094512B" w:rsidRDefault="00FD3DD8" w:rsidP="007467A0">
            <w:pPr>
              <w:spacing w:line="268" w:lineRule="auto"/>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 xml:space="preserve">индивидуально-дифференцированный подход к каждой взаимодействии необходимо учитывать особенности семейного воспитания, образования, потребности родителей (законных представителей) в отношении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FD3DD8" w:rsidRPr="0094512B" w:rsidRDefault="00FD3DD8" w:rsidP="007467A0">
            <w:pPr>
              <w:spacing w:line="268" w:lineRule="auto"/>
              <w:rPr>
                <w:rFonts w:ascii="Times New Roman" w:hAnsi="Times New Roman" w:cs="Times New Roman"/>
                <w:sz w:val="24"/>
                <w:szCs w:val="24"/>
              </w:rPr>
            </w:pPr>
            <w:r>
              <w:rPr>
                <w:rFonts w:ascii="Times New Roman" w:hAnsi="Times New Roman" w:cs="Times New Roman"/>
                <w:sz w:val="24"/>
                <w:szCs w:val="24"/>
              </w:rPr>
              <w:t xml:space="preserve">- </w:t>
            </w:r>
            <w:r w:rsidRPr="0094512B">
              <w:rPr>
                <w:rFonts w:ascii="Times New Roman" w:hAnsi="Times New Roman" w:cs="Times New Roman"/>
                <w:sz w:val="24"/>
                <w:szCs w:val="24"/>
              </w:rPr>
              <w:t>возрасто</w:t>
            </w:r>
            <w:r>
              <w:rPr>
                <w:rFonts w:ascii="Times New Roman" w:hAnsi="Times New Roman" w:cs="Times New Roman"/>
                <w:sz w:val="24"/>
                <w:szCs w:val="24"/>
              </w:rPr>
              <w:t xml:space="preserve">  </w:t>
            </w:r>
            <w:r w:rsidRPr="0094512B">
              <w:rPr>
                <w:rFonts w:ascii="Times New Roman" w:hAnsi="Times New Roman" w:cs="Times New Roman"/>
                <w:sz w:val="24"/>
                <w:szCs w:val="24"/>
              </w:rPr>
              <w:t xml:space="preserve">сообразность: при планировании и </w:t>
            </w:r>
            <w:r w:rsidRPr="0094512B">
              <w:rPr>
                <w:rFonts w:ascii="Times New Roman" w:hAnsi="Times New Roman" w:cs="Times New Roman"/>
                <w:sz w:val="24"/>
                <w:szCs w:val="24"/>
              </w:rPr>
              <w:lastRenderedPageBreak/>
              <w:t xml:space="preserve">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FD3DD8" w:rsidRDefault="00FD3DD8" w:rsidP="007467A0">
            <w:pPr>
              <w:spacing w:line="270" w:lineRule="auto"/>
              <w:rPr>
                <w:rFonts w:ascii="Times New Roman" w:hAnsi="Times New Roman" w:cs="Times New Roman"/>
                <w:b/>
                <w:sz w:val="28"/>
                <w:szCs w:val="28"/>
              </w:rPr>
            </w:pPr>
          </w:p>
        </w:tc>
      </w:tr>
    </w:tbl>
    <w:p w:rsidR="00A14E74" w:rsidRPr="005922C2" w:rsidRDefault="00B3239C" w:rsidP="00A14E74">
      <w:pPr>
        <w:spacing w:after="0"/>
        <w:rPr>
          <w:rFonts w:ascii="Times New Roman" w:hAnsi="Times New Roman" w:cs="Times New Roman"/>
          <w:b/>
          <w:sz w:val="24"/>
          <w:szCs w:val="24"/>
        </w:rPr>
      </w:pPr>
      <w:r w:rsidRPr="001E1DBA">
        <w:rPr>
          <w:rFonts w:ascii="Times New Roman" w:eastAsia="Times New Roman" w:hAnsi="Times New Roman" w:cs="Times New Roman"/>
          <w:b/>
          <w:color w:val="000000"/>
          <w:sz w:val="28"/>
          <w:szCs w:val="28"/>
        </w:rPr>
        <w:lastRenderedPageBreak/>
        <w:t>2.9</w:t>
      </w:r>
      <w:r w:rsidR="0010720A" w:rsidRPr="001E1DBA">
        <w:rPr>
          <w:rFonts w:ascii="Times New Roman" w:eastAsia="Times New Roman" w:hAnsi="Times New Roman" w:cs="Times New Roman"/>
          <w:b/>
          <w:color w:val="000000"/>
          <w:sz w:val="28"/>
          <w:szCs w:val="28"/>
        </w:rPr>
        <w:t xml:space="preserve"> </w:t>
      </w:r>
      <w:r w:rsidR="00A14E74" w:rsidRPr="001E1DBA">
        <w:rPr>
          <w:rFonts w:ascii="Times New Roman" w:hAnsi="Times New Roman" w:cs="Times New Roman"/>
          <w:b/>
          <w:sz w:val="28"/>
          <w:szCs w:val="28"/>
        </w:rPr>
        <w:t>Социальное партнерство</w:t>
      </w:r>
      <w:r w:rsidR="00A14E74" w:rsidRPr="005922C2">
        <w:rPr>
          <w:rFonts w:ascii="Times New Roman" w:hAnsi="Times New Roman" w:cs="Times New Roman"/>
          <w:b/>
          <w:sz w:val="24"/>
          <w:szCs w:val="24"/>
        </w:rPr>
        <w:t>.</w:t>
      </w:r>
    </w:p>
    <w:p w:rsidR="00A14E74" w:rsidRPr="005922C2" w:rsidRDefault="00A14E74" w:rsidP="00A14E74">
      <w:pPr>
        <w:pStyle w:val="a3"/>
        <w:spacing w:after="0"/>
        <w:ind w:left="0"/>
        <w:rPr>
          <w:rFonts w:ascii="Times New Roman" w:hAnsi="Times New Roman" w:cs="Times New Roman"/>
          <w:b/>
          <w:sz w:val="24"/>
          <w:szCs w:val="24"/>
        </w:rPr>
      </w:pPr>
      <w:r w:rsidRPr="00B64B2D">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rsidR="00A14E74" w:rsidRPr="00B64B2D" w:rsidRDefault="00A14E74" w:rsidP="00A14E74">
      <w:pPr>
        <w:numPr>
          <w:ilvl w:val="0"/>
          <w:numId w:val="33"/>
        </w:numPr>
        <w:spacing w:after="0" w:line="268" w:lineRule="auto"/>
        <w:ind w:left="0"/>
        <w:rPr>
          <w:rFonts w:ascii="Times New Roman" w:hAnsi="Times New Roman" w:cs="Times New Roman"/>
          <w:sz w:val="24"/>
          <w:szCs w:val="24"/>
        </w:rPr>
      </w:pPr>
      <w:r w:rsidRPr="00B64B2D">
        <w:rPr>
          <w:rFonts w:ascii="Times New Roman" w:hAnsi="Times New Roman" w:cs="Times New Roman"/>
          <w:sz w:val="24"/>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A14E74" w:rsidRPr="00B64B2D" w:rsidRDefault="00A14E74" w:rsidP="00A14E74">
      <w:pPr>
        <w:numPr>
          <w:ilvl w:val="0"/>
          <w:numId w:val="33"/>
        </w:numPr>
        <w:spacing w:after="0" w:line="268" w:lineRule="auto"/>
        <w:ind w:left="0"/>
        <w:rPr>
          <w:rFonts w:ascii="Times New Roman" w:hAnsi="Times New Roman" w:cs="Times New Roman"/>
          <w:sz w:val="24"/>
          <w:szCs w:val="24"/>
        </w:rPr>
      </w:pPr>
      <w:r w:rsidRPr="00B64B2D">
        <w:rPr>
          <w:rFonts w:ascii="Times New Roman" w:hAnsi="Times New Roman" w:cs="Times New Roman"/>
          <w:sz w:val="24"/>
          <w:szCs w:val="24"/>
        </w:rPr>
        <w:t xml:space="preserve">участие представителей организаций-партнеров в проведении занятий в рамках дополнительного образования;  </w:t>
      </w:r>
    </w:p>
    <w:p w:rsidR="00A14E74" w:rsidRPr="00B64B2D" w:rsidRDefault="00A14E74" w:rsidP="00A14E74">
      <w:pPr>
        <w:numPr>
          <w:ilvl w:val="0"/>
          <w:numId w:val="33"/>
        </w:numPr>
        <w:spacing w:after="0" w:line="268" w:lineRule="auto"/>
        <w:ind w:left="0"/>
        <w:rPr>
          <w:rFonts w:ascii="Times New Roman" w:hAnsi="Times New Roman" w:cs="Times New Roman"/>
          <w:sz w:val="24"/>
          <w:szCs w:val="24"/>
        </w:rPr>
      </w:pPr>
      <w:r w:rsidRPr="00B64B2D">
        <w:rPr>
          <w:rFonts w:ascii="Times New Roman" w:hAnsi="Times New Roman" w:cs="Times New Roman"/>
          <w:sz w:val="24"/>
          <w:szCs w:val="24"/>
        </w:rPr>
        <w:t xml:space="preserve">проведение на базе организаций-партнеров различных мероприятий, событий и акций воспитательной направленности;  </w:t>
      </w:r>
    </w:p>
    <w:p w:rsidR="00A14E74" w:rsidRPr="00B64B2D" w:rsidRDefault="00A14E74" w:rsidP="00A14E74">
      <w:pPr>
        <w:numPr>
          <w:ilvl w:val="0"/>
          <w:numId w:val="33"/>
        </w:numPr>
        <w:spacing w:after="0" w:line="268" w:lineRule="auto"/>
        <w:ind w:left="0"/>
        <w:rPr>
          <w:rFonts w:ascii="Times New Roman" w:hAnsi="Times New Roman" w:cs="Times New Roman"/>
          <w:sz w:val="24"/>
          <w:szCs w:val="24"/>
        </w:rPr>
      </w:pPr>
      <w:r w:rsidRPr="00B64B2D">
        <w:rPr>
          <w:rFonts w:ascii="Times New Roman" w:hAnsi="Times New Roman" w:cs="Times New Roman"/>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A14E74" w:rsidRPr="001540D5" w:rsidRDefault="00A14E74" w:rsidP="001540D5">
      <w:pPr>
        <w:spacing w:after="0"/>
        <w:rPr>
          <w:rFonts w:ascii="Times New Roman" w:hAnsi="Times New Roman" w:cs="Times New Roman"/>
          <w:sz w:val="24"/>
          <w:szCs w:val="24"/>
        </w:rPr>
      </w:pPr>
      <w:r w:rsidRPr="00B64B2D">
        <w:rPr>
          <w:rFonts w:ascii="Times New Roman" w:hAnsi="Times New Roman" w:cs="Times New Roman"/>
          <w:sz w:val="24"/>
          <w:szCs w:val="24"/>
        </w:rPr>
        <w:t xml:space="preserve">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посёлка. </w:t>
      </w:r>
    </w:p>
    <w:tbl>
      <w:tblPr>
        <w:tblW w:w="10282" w:type="dxa"/>
        <w:tblInd w:w="-92" w:type="dxa"/>
        <w:tblCellMar>
          <w:top w:w="37" w:type="dxa"/>
          <w:right w:w="48" w:type="dxa"/>
        </w:tblCellMar>
        <w:tblLook w:val="04A0"/>
      </w:tblPr>
      <w:tblGrid>
        <w:gridCol w:w="3155"/>
        <w:gridCol w:w="3130"/>
        <w:gridCol w:w="3997"/>
      </w:tblGrid>
      <w:tr w:rsidR="00A14E74" w:rsidRPr="00444420" w:rsidTr="007467A0">
        <w:trPr>
          <w:trHeight w:val="840"/>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b/>
                <w:sz w:val="24"/>
                <w:szCs w:val="24"/>
              </w:rPr>
            </w:pPr>
            <w:r w:rsidRPr="00B64B2D">
              <w:rPr>
                <w:rFonts w:ascii="Times New Roman" w:hAnsi="Times New Roman" w:cs="Times New Roman"/>
                <w:b/>
                <w:sz w:val="24"/>
                <w:szCs w:val="24"/>
              </w:rPr>
              <w:t xml:space="preserve">Учреждение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38" w:lineRule="auto"/>
              <w:rPr>
                <w:rFonts w:ascii="Times New Roman" w:hAnsi="Times New Roman" w:cs="Times New Roman"/>
                <w:b/>
                <w:sz w:val="24"/>
                <w:szCs w:val="24"/>
              </w:rPr>
            </w:pPr>
            <w:r w:rsidRPr="00B64B2D">
              <w:rPr>
                <w:rFonts w:ascii="Times New Roman" w:hAnsi="Times New Roman" w:cs="Times New Roman"/>
                <w:b/>
                <w:sz w:val="24"/>
                <w:szCs w:val="24"/>
              </w:rPr>
              <w:t xml:space="preserve">Формирование ценностей при решении задач, в </w:t>
            </w:r>
          </w:p>
          <w:p w:rsidR="00A14E74" w:rsidRPr="00B64B2D" w:rsidRDefault="00A14E74" w:rsidP="007467A0">
            <w:pPr>
              <w:spacing w:after="0" w:line="259" w:lineRule="auto"/>
              <w:rPr>
                <w:rFonts w:ascii="Times New Roman" w:hAnsi="Times New Roman" w:cs="Times New Roman"/>
                <w:b/>
                <w:sz w:val="24"/>
                <w:szCs w:val="24"/>
              </w:rPr>
            </w:pPr>
            <w:r w:rsidRPr="00B64B2D">
              <w:rPr>
                <w:rFonts w:ascii="Times New Roman" w:hAnsi="Times New Roman" w:cs="Times New Roman"/>
                <w:b/>
                <w:sz w:val="24"/>
                <w:szCs w:val="24"/>
              </w:rPr>
              <w:t xml:space="preserve">совместной работе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b/>
                <w:sz w:val="24"/>
                <w:szCs w:val="24"/>
              </w:rPr>
            </w:pPr>
            <w:r w:rsidRPr="00B64B2D">
              <w:rPr>
                <w:rFonts w:ascii="Times New Roman" w:hAnsi="Times New Roman" w:cs="Times New Roman"/>
                <w:b/>
                <w:sz w:val="24"/>
                <w:szCs w:val="24"/>
              </w:rPr>
              <w:t xml:space="preserve">Формы сотрудничества, в том числе в дистанционном формате </w:t>
            </w:r>
          </w:p>
        </w:tc>
      </w:tr>
      <w:tr w:rsidR="00A14E74" w:rsidTr="007467A0">
        <w:trPr>
          <w:trHeight w:val="286"/>
        </w:trPr>
        <w:tc>
          <w:tcPr>
            <w:tcW w:w="10282" w:type="dxa"/>
            <w:gridSpan w:val="3"/>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                            Взаимодействие с учреждениями образования  </w:t>
            </w:r>
          </w:p>
        </w:tc>
      </w:tr>
      <w:tr w:rsidR="00A14E74" w:rsidRPr="00B64B2D" w:rsidTr="007467A0">
        <w:trPr>
          <w:trHeight w:val="838"/>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Дошкольные  учреждения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района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tabs>
                <w:tab w:val="right" w:pos="297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Обмен </w:t>
            </w:r>
            <w:r w:rsidRPr="00B64B2D">
              <w:rPr>
                <w:rFonts w:ascii="Times New Roman" w:hAnsi="Times New Roman" w:cs="Times New Roman"/>
                <w:sz w:val="24"/>
                <w:szCs w:val="24"/>
              </w:rPr>
              <w:t xml:space="preserve">педагогическим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опытом (ценность знания)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38" w:lineRule="auto"/>
              <w:rPr>
                <w:rFonts w:ascii="Times New Roman" w:hAnsi="Times New Roman" w:cs="Times New Roman"/>
                <w:sz w:val="24"/>
                <w:szCs w:val="24"/>
              </w:rPr>
            </w:pPr>
            <w:r w:rsidRPr="00B64B2D">
              <w:rPr>
                <w:rFonts w:ascii="Times New Roman" w:hAnsi="Times New Roman" w:cs="Times New Roman"/>
                <w:sz w:val="24"/>
                <w:szCs w:val="24"/>
              </w:rPr>
              <w:t xml:space="preserve">Семинары, методические объединения, консультации,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методические встречи, конкурсы </w:t>
            </w:r>
          </w:p>
        </w:tc>
      </w:tr>
      <w:tr w:rsidR="00A14E74" w:rsidRPr="00B64B2D" w:rsidTr="007467A0">
        <w:trPr>
          <w:trHeight w:val="838"/>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Pr>
                <w:rFonts w:ascii="Times New Roman" w:hAnsi="Times New Roman" w:cs="Times New Roman"/>
                <w:sz w:val="24"/>
                <w:szCs w:val="24"/>
              </w:rPr>
              <w:t>МБОУ СОШ №1</w:t>
            </w:r>
            <w:r w:rsidRPr="009915C3">
              <w:rPr>
                <w:rFonts w:ascii="Times New Roman" w:hAnsi="Times New Roman" w:cs="Times New Roman"/>
                <w:sz w:val="24"/>
                <w:szCs w:val="24"/>
              </w:rPr>
              <w:t xml:space="preserve"> пгт Ленино, МБОУ СОШ №2,</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tabs>
                <w:tab w:val="right" w:pos="297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Обмен </w:t>
            </w:r>
            <w:r w:rsidRPr="00B64B2D">
              <w:rPr>
                <w:rFonts w:ascii="Times New Roman" w:hAnsi="Times New Roman" w:cs="Times New Roman"/>
                <w:sz w:val="24"/>
                <w:szCs w:val="24"/>
              </w:rPr>
              <w:t xml:space="preserve">педагогическим </w:t>
            </w:r>
          </w:p>
          <w:p w:rsidR="00A14E74" w:rsidRPr="00B64B2D" w:rsidRDefault="00A14E74" w:rsidP="007467A0">
            <w:pPr>
              <w:tabs>
                <w:tab w:val="right" w:pos="2974"/>
              </w:tabs>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опытом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38" w:lineRule="auto"/>
              <w:rPr>
                <w:rFonts w:ascii="Times New Roman" w:hAnsi="Times New Roman" w:cs="Times New Roman"/>
                <w:sz w:val="24"/>
                <w:szCs w:val="24"/>
              </w:rPr>
            </w:pPr>
            <w:r>
              <w:rPr>
                <w:rFonts w:ascii="Times New Roman" w:hAnsi="Times New Roman" w:cs="Times New Roman"/>
                <w:sz w:val="24"/>
                <w:szCs w:val="24"/>
              </w:rPr>
              <w:t>Совместные педагогические советы, взаимо посещение НОД и уроков начальной школы, методические встречи.</w:t>
            </w:r>
          </w:p>
        </w:tc>
      </w:tr>
      <w:tr w:rsidR="00A14E74" w:rsidRPr="00B64B2D" w:rsidTr="007467A0">
        <w:trPr>
          <w:trHeight w:val="286"/>
        </w:trPr>
        <w:tc>
          <w:tcPr>
            <w:tcW w:w="10282" w:type="dxa"/>
            <w:gridSpan w:val="3"/>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                                  Взаимодействие с учреждениями культуры </w:t>
            </w:r>
          </w:p>
        </w:tc>
      </w:tr>
      <w:tr w:rsidR="00A14E74" w:rsidRPr="00B64B2D" w:rsidTr="007467A0">
        <w:trPr>
          <w:trHeight w:val="56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Default="00A14E74" w:rsidP="007467A0">
            <w:pPr>
              <w:spacing w:after="0" w:line="259" w:lineRule="auto"/>
              <w:rPr>
                <w:rFonts w:ascii="Times New Roman" w:hAnsi="Times New Roman" w:cs="Times New Roman"/>
                <w:sz w:val="24"/>
                <w:szCs w:val="24"/>
              </w:rPr>
            </w:pPr>
            <w:r w:rsidRPr="009915C3">
              <w:rPr>
                <w:rFonts w:ascii="Times New Roman" w:hAnsi="Times New Roman" w:cs="Times New Roman"/>
                <w:sz w:val="24"/>
                <w:szCs w:val="24"/>
              </w:rPr>
              <w:t>МБУК «Ленинская ЦБС»</w:t>
            </w:r>
          </w:p>
          <w:p w:rsidR="00A14E74" w:rsidRPr="00B64B2D" w:rsidRDefault="00A14E74" w:rsidP="007467A0">
            <w:pPr>
              <w:spacing w:after="0" w:line="259" w:lineRule="auto"/>
              <w:rPr>
                <w:rFonts w:ascii="Times New Roman" w:hAnsi="Times New Roman" w:cs="Times New Roman"/>
                <w:sz w:val="24"/>
                <w:szCs w:val="24"/>
              </w:rPr>
            </w:pPr>
            <w:r>
              <w:rPr>
                <w:rFonts w:ascii="Times New Roman" w:hAnsi="Times New Roman" w:cs="Times New Roman"/>
                <w:sz w:val="24"/>
                <w:szCs w:val="24"/>
              </w:rPr>
              <w:t>(библиотека)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tabs>
                <w:tab w:val="center" w:pos="2059"/>
                <w:tab w:val="right" w:pos="297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Приобщение детей </w:t>
            </w:r>
            <w:r w:rsidRPr="00B64B2D">
              <w:rPr>
                <w:rFonts w:ascii="Times New Roman" w:hAnsi="Times New Roman" w:cs="Times New Roman"/>
                <w:sz w:val="24"/>
                <w:szCs w:val="24"/>
              </w:rPr>
              <w:t xml:space="preserve">к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ценностям культуры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38" w:lineRule="auto"/>
              <w:rPr>
                <w:rFonts w:ascii="Times New Roman" w:hAnsi="Times New Roman" w:cs="Times New Roman"/>
                <w:sz w:val="24"/>
                <w:szCs w:val="24"/>
              </w:rPr>
            </w:pPr>
            <w:r w:rsidRPr="00B64B2D">
              <w:rPr>
                <w:rFonts w:ascii="Times New Roman" w:hAnsi="Times New Roman" w:cs="Times New Roman"/>
                <w:sz w:val="24"/>
                <w:szCs w:val="24"/>
              </w:rPr>
              <w:t>Сотрудники библиотеки проводят совместные мероприятия с детьми в</w:t>
            </w:r>
            <w:r>
              <w:rPr>
                <w:rFonts w:ascii="Times New Roman" w:hAnsi="Times New Roman" w:cs="Times New Roman"/>
                <w:sz w:val="24"/>
                <w:szCs w:val="24"/>
              </w:rPr>
              <w:t xml:space="preserve"> </w:t>
            </w:r>
            <w:r w:rsidRPr="00B64B2D">
              <w:rPr>
                <w:rFonts w:ascii="Times New Roman" w:hAnsi="Times New Roman" w:cs="Times New Roman"/>
                <w:sz w:val="24"/>
                <w:szCs w:val="24"/>
              </w:rPr>
              <w:t xml:space="preserve">форме интерактивных занятий с просмотром театральных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постановок, сказок, мультфильмов </w:t>
            </w:r>
          </w:p>
        </w:tc>
      </w:tr>
      <w:tr w:rsidR="00A14E74" w:rsidRPr="00B64B2D" w:rsidTr="007467A0">
        <w:trPr>
          <w:trHeight w:val="139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lastRenderedPageBreak/>
              <w:t xml:space="preserve"> </w:t>
            </w:r>
            <w:r w:rsidRPr="009915C3">
              <w:rPr>
                <w:rFonts w:ascii="Times New Roman" w:hAnsi="Times New Roman" w:cs="Times New Roman"/>
                <w:sz w:val="24"/>
                <w:szCs w:val="24"/>
              </w:rPr>
              <w:t>МБУК ЛР РК "РДК "Горизонт".</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tabs>
                <w:tab w:val="center" w:pos="2059"/>
                <w:tab w:val="right" w:pos="297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Приобщение детей </w:t>
            </w:r>
            <w:r w:rsidRPr="00B64B2D">
              <w:rPr>
                <w:rFonts w:ascii="Times New Roman" w:hAnsi="Times New Roman" w:cs="Times New Roman"/>
                <w:sz w:val="24"/>
                <w:szCs w:val="24"/>
              </w:rPr>
              <w:t xml:space="preserve">к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ценностям культуры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Совместная реализация областных социально-педагогических программ и социально-значимых проектов, направленных на развитие эстетического образования детей. </w:t>
            </w:r>
          </w:p>
        </w:tc>
      </w:tr>
      <w:tr w:rsidR="00A14E74" w:rsidRPr="00B64B2D" w:rsidTr="007467A0">
        <w:trPr>
          <w:trHeight w:val="139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Default="00A14E74" w:rsidP="007467A0">
            <w:pPr>
              <w:spacing w:after="0"/>
              <w:ind w:firstLine="567"/>
              <w:rPr>
                <w:rFonts w:ascii="Times New Roman" w:hAnsi="Times New Roman" w:cs="Times New Roman"/>
                <w:sz w:val="24"/>
                <w:szCs w:val="24"/>
              </w:rPr>
            </w:pPr>
            <w:r w:rsidRPr="009915C3">
              <w:rPr>
                <w:rFonts w:ascii="Times New Roman" w:hAnsi="Times New Roman" w:cs="Times New Roman"/>
                <w:sz w:val="24"/>
                <w:szCs w:val="24"/>
              </w:rPr>
              <w:t xml:space="preserve">МБОУ ДО ЦДЮТ, </w:t>
            </w:r>
          </w:p>
          <w:p w:rsidR="00A14E74" w:rsidRPr="00B64B2D" w:rsidRDefault="00A14E74" w:rsidP="007467A0">
            <w:pPr>
              <w:spacing w:after="0" w:line="259" w:lineRule="auto"/>
              <w:rPr>
                <w:rFonts w:ascii="Times New Roman" w:hAnsi="Times New Roman" w:cs="Times New Roman"/>
                <w:sz w:val="24"/>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Нравственно-</w:t>
            </w:r>
          </w:p>
          <w:p w:rsidR="00A14E74" w:rsidRPr="00B64B2D" w:rsidRDefault="00A14E74" w:rsidP="007467A0">
            <w:pPr>
              <w:tabs>
                <w:tab w:val="center" w:pos="2059"/>
                <w:tab w:val="right" w:pos="2974"/>
              </w:tabs>
              <w:spacing w:after="0" w:line="259" w:lineRule="auto"/>
              <w:rPr>
                <w:rFonts w:ascii="Times New Roman" w:hAnsi="Times New Roman" w:cs="Times New Roman"/>
                <w:sz w:val="24"/>
                <w:szCs w:val="24"/>
              </w:rPr>
            </w:pPr>
            <w:r w:rsidRPr="00B64B2D">
              <w:rPr>
                <w:rFonts w:ascii="Times New Roman" w:hAnsi="Times New Roman" w:cs="Times New Roman"/>
                <w:sz w:val="24"/>
                <w:szCs w:val="24"/>
              </w:rPr>
              <w:t>патриотическое воспитание дошкольников</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38" w:lineRule="auto"/>
              <w:rPr>
                <w:rFonts w:ascii="Times New Roman" w:hAnsi="Times New Roman" w:cs="Times New Roman"/>
                <w:sz w:val="24"/>
                <w:szCs w:val="24"/>
              </w:rPr>
            </w:pPr>
            <w:r w:rsidRPr="00B64B2D">
              <w:rPr>
                <w:rFonts w:ascii="Times New Roman" w:hAnsi="Times New Roman" w:cs="Times New Roman"/>
                <w:sz w:val="24"/>
                <w:szCs w:val="24"/>
              </w:rPr>
              <w:t xml:space="preserve">Ознакомление детей с историческими событиями ВОВ, воспитания у них уважения к ветеранам войны, создание социокультурной среды в МБДОУ.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Проведение работы по патриотическому и нравственному воспитанию детей, организация и проведение совместных акций, консультаций</w:t>
            </w:r>
            <w:r>
              <w:rPr>
                <w:rFonts w:ascii="Times New Roman" w:hAnsi="Times New Roman" w:cs="Times New Roman"/>
                <w:sz w:val="24"/>
                <w:szCs w:val="24"/>
              </w:rPr>
              <w:t>.</w:t>
            </w:r>
          </w:p>
        </w:tc>
      </w:tr>
      <w:tr w:rsidR="00A14E74" w:rsidRPr="00B64B2D" w:rsidTr="007467A0">
        <w:trPr>
          <w:trHeight w:val="139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Pr="009915C3" w:rsidRDefault="00A14E74" w:rsidP="007467A0">
            <w:pPr>
              <w:spacing w:after="0"/>
              <w:ind w:firstLine="567"/>
              <w:rPr>
                <w:rFonts w:ascii="Times New Roman" w:hAnsi="Times New Roman" w:cs="Times New Roman"/>
                <w:sz w:val="24"/>
                <w:szCs w:val="24"/>
              </w:rPr>
            </w:pPr>
            <w:r w:rsidRPr="001E5CEB">
              <w:rPr>
                <w:rFonts w:ascii="Times New Roman" w:hAnsi="Times New Roman" w:cs="Times New Roman"/>
                <w:sz w:val="24"/>
                <w:szCs w:val="24"/>
              </w:rPr>
              <w:t>Музыкальная школа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Pr>
                <w:rFonts w:ascii="Times New Roman" w:hAnsi="Times New Roman" w:cs="Times New Roman"/>
                <w:sz w:val="24"/>
                <w:szCs w:val="24"/>
              </w:rPr>
              <w:t>художественно – эстетическое направление развития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E56593" w:rsidRDefault="00A14E74" w:rsidP="007467A0">
            <w:pPr>
              <w:pStyle w:val="a9"/>
            </w:pPr>
            <w:r w:rsidRPr="00E56593">
              <w:rPr>
                <w:shd w:val="clear" w:color="auto" w:fill="FFFFFF"/>
              </w:rPr>
              <w:t>Развивать творческие способности детей средствами театрального искусства. Развить у </w:t>
            </w:r>
            <w:r w:rsidRPr="001E5CEB">
              <w:rPr>
                <w:rStyle w:val="af3"/>
                <w:color w:val="111111"/>
                <w:bdr w:val="none" w:sz="0" w:space="0" w:color="auto" w:frame="1"/>
                <w:shd w:val="clear" w:color="auto" w:fill="FFFFFF"/>
              </w:rPr>
              <w:t>детей интерес к театральной игровой деятельности</w:t>
            </w:r>
            <w:r w:rsidRPr="001E5CEB">
              <w:rPr>
                <w:b/>
                <w:shd w:val="clear" w:color="auto" w:fill="FFFFFF"/>
              </w:rPr>
              <w:t>.</w:t>
            </w:r>
            <w:r w:rsidRPr="00E56593">
              <w:rPr>
                <w:shd w:val="clear" w:color="auto" w:fill="FFFFFF"/>
              </w:rPr>
              <w:t xml:space="preserve"> Обучать </w:t>
            </w:r>
            <w:r w:rsidRPr="001E5CEB">
              <w:rPr>
                <w:rStyle w:val="af3"/>
                <w:color w:val="111111"/>
                <w:bdr w:val="none" w:sz="0" w:space="0" w:color="auto" w:frame="1"/>
                <w:shd w:val="clear" w:color="auto" w:fill="FFFFFF"/>
              </w:rPr>
              <w:t>детей</w:t>
            </w:r>
            <w:r w:rsidRPr="001E5CEB">
              <w:rPr>
                <w:b/>
                <w:shd w:val="clear" w:color="auto" w:fill="FFFFFF"/>
              </w:rPr>
              <w:t> </w:t>
            </w:r>
            <w:r w:rsidRPr="00E56593">
              <w:rPr>
                <w:shd w:val="clear" w:color="auto" w:fill="FFFFFF"/>
              </w:rPr>
              <w:t>элементам художественно-образных выразительных средств </w:t>
            </w:r>
            <w:r w:rsidRPr="00E56593">
              <w:rPr>
                <w:i/>
                <w:iCs/>
                <w:bdr w:val="none" w:sz="0" w:space="0" w:color="auto" w:frame="1"/>
                <w:shd w:val="clear" w:color="auto" w:fill="FFFFFF"/>
              </w:rPr>
              <w:t>(интонация, мимика, пантомимика)</w:t>
            </w:r>
            <w:r w:rsidRPr="00E56593">
              <w:rPr>
                <w:shd w:val="clear" w:color="auto" w:fill="FFFFFF"/>
              </w:rPr>
              <w:t> .</w:t>
            </w:r>
            <w:r w:rsidRPr="00E56593">
              <w:t xml:space="preserve"> Совершенствовать звуковой культуру речи, интонационного строя, диалогической речи.</w:t>
            </w:r>
          </w:p>
          <w:p w:rsidR="00A14E74" w:rsidRPr="00B64B2D" w:rsidRDefault="00A14E74" w:rsidP="007467A0">
            <w:pPr>
              <w:spacing w:after="0" w:line="238" w:lineRule="auto"/>
              <w:rPr>
                <w:rFonts w:ascii="Times New Roman" w:hAnsi="Times New Roman" w:cs="Times New Roman"/>
                <w:sz w:val="24"/>
                <w:szCs w:val="24"/>
              </w:rPr>
            </w:pPr>
            <w:r w:rsidRPr="00E56593">
              <w:rPr>
                <w:rFonts w:ascii="Times New Roman" w:hAnsi="Times New Roman" w:cs="Times New Roman"/>
                <w:sz w:val="24"/>
                <w:szCs w:val="24"/>
              </w:rPr>
              <w:t xml:space="preserve"> Стимулирование желания выступать перед детьми</w:t>
            </w:r>
            <w:r>
              <w:rPr>
                <w:rFonts w:ascii="Times New Roman" w:hAnsi="Times New Roman" w:cs="Times New Roman"/>
                <w:sz w:val="24"/>
                <w:szCs w:val="24"/>
              </w:rPr>
              <w:t>.</w:t>
            </w:r>
          </w:p>
        </w:tc>
      </w:tr>
      <w:tr w:rsidR="00A14E74" w:rsidRPr="00B64B2D" w:rsidTr="007467A0">
        <w:trPr>
          <w:trHeight w:val="286"/>
        </w:trPr>
        <w:tc>
          <w:tcPr>
            <w:tcW w:w="10282" w:type="dxa"/>
            <w:gridSpan w:val="3"/>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                                       Взаимодействие с иными учреждениями </w:t>
            </w:r>
          </w:p>
        </w:tc>
      </w:tr>
      <w:tr w:rsidR="00A14E74" w:rsidRPr="00B64B2D" w:rsidTr="007467A0">
        <w:trPr>
          <w:trHeight w:val="2494"/>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Pr>
                <w:rFonts w:ascii="Times New Roman" w:hAnsi="Times New Roman" w:cs="Times New Roman"/>
                <w:sz w:val="24"/>
                <w:szCs w:val="24"/>
              </w:rPr>
              <w:t>ГБУЗ РК Ленинская ЦРБ</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38" w:lineRule="auto"/>
              <w:rPr>
                <w:rFonts w:ascii="Times New Roman" w:hAnsi="Times New Roman" w:cs="Times New Roman"/>
                <w:sz w:val="24"/>
                <w:szCs w:val="24"/>
              </w:rPr>
            </w:pPr>
            <w:r w:rsidRPr="00B64B2D">
              <w:rPr>
                <w:rFonts w:ascii="Times New Roman" w:hAnsi="Times New Roman" w:cs="Times New Roman"/>
                <w:sz w:val="24"/>
                <w:szCs w:val="24"/>
              </w:rPr>
              <w:t xml:space="preserve">Охрана и укрепление здоровья детей, пропаганда здорового образа жизни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(Ценности человека, семьи)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38" w:lineRule="auto"/>
              <w:rPr>
                <w:rFonts w:ascii="Times New Roman" w:hAnsi="Times New Roman" w:cs="Times New Roman"/>
                <w:sz w:val="24"/>
                <w:szCs w:val="24"/>
              </w:rPr>
            </w:pPr>
            <w:r w:rsidRPr="00B64B2D">
              <w:rPr>
                <w:rFonts w:ascii="Times New Roman" w:hAnsi="Times New Roman" w:cs="Times New Roman"/>
                <w:sz w:val="24"/>
                <w:szCs w:val="24"/>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вакцинация сотрудников ДОУ, в том числе от </w:t>
            </w:r>
          </w:p>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COVID-19 </w:t>
            </w:r>
          </w:p>
        </w:tc>
      </w:tr>
      <w:tr w:rsidR="00A14E74" w:rsidRPr="00B64B2D" w:rsidTr="007467A0">
        <w:trPr>
          <w:trHeight w:val="1660"/>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Pr="00296DAD" w:rsidRDefault="00A14E74" w:rsidP="007467A0">
            <w:pPr>
              <w:pStyle w:val="Default"/>
            </w:pPr>
            <w:r w:rsidRPr="00296DAD">
              <w:t>Отделение Государственной инспекции безопасности дорожного движения отдела МВД России по Ленинскому району</w:t>
            </w:r>
          </w:p>
          <w:p w:rsidR="00A14E74" w:rsidRPr="00B64B2D" w:rsidRDefault="00A14E74" w:rsidP="007467A0">
            <w:pPr>
              <w:spacing w:after="0" w:line="259" w:lineRule="auto"/>
              <w:rPr>
                <w:rFonts w:ascii="Times New Roman" w:hAnsi="Times New Roman" w:cs="Times New Roman"/>
                <w:sz w:val="24"/>
                <w:szCs w:val="24"/>
              </w:rPr>
            </w:pPr>
            <w:r w:rsidRPr="009915C3">
              <w:rPr>
                <w:rFonts w:ascii="Times New Roman" w:hAnsi="Times New Roman" w:cs="Times New Roman"/>
                <w:sz w:val="24"/>
                <w:szCs w:val="24"/>
              </w:rPr>
              <w:t xml:space="preserve">ОГИБДД ОМВД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Формирование у детей нравственных норм охрана и укрепление здоровья детей пропаганда  зож.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64B2D">
              <w:rPr>
                <w:rFonts w:ascii="Times New Roman" w:hAnsi="Times New Roman" w:cs="Times New Roman"/>
                <w:sz w:val="24"/>
                <w:szCs w:val="24"/>
              </w:rPr>
              <w:t xml:space="preserve">Проведение занятия для детей «Знатоки  ПДД», организация и участие в акциях. </w:t>
            </w:r>
          </w:p>
        </w:tc>
      </w:tr>
      <w:tr w:rsidR="00A14E74" w:rsidRPr="00B64B2D" w:rsidTr="007467A0">
        <w:trPr>
          <w:trHeight w:val="943"/>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A14E74" w:rsidRPr="00C81067" w:rsidRDefault="00A14E74" w:rsidP="007467A0">
            <w:pPr>
              <w:spacing w:after="0" w:line="259" w:lineRule="auto"/>
              <w:rPr>
                <w:rFonts w:ascii="Times New Roman" w:hAnsi="Times New Roman" w:cs="Times New Roman"/>
                <w:sz w:val="24"/>
                <w:szCs w:val="24"/>
              </w:rPr>
            </w:pPr>
            <w:r w:rsidRPr="00C81067">
              <w:rPr>
                <w:rFonts w:ascii="Times New Roman" w:hAnsi="Times New Roman" w:cs="Times New Roman"/>
                <w:sz w:val="24"/>
                <w:szCs w:val="24"/>
              </w:rPr>
              <w:t>Пожарно –спасательная часть №18 ФГКУ «3 пожарно –спасательного отряда ФПС по РК».</w:t>
            </w:r>
          </w:p>
          <w:p w:rsidR="00A14E74" w:rsidRPr="009915C3" w:rsidRDefault="00A14E74" w:rsidP="007467A0">
            <w:pPr>
              <w:spacing w:after="0" w:line="259" w:lineRule="auto"/>
              <w:rPr>
                <w:rFonts w:ascii="Times New Roman" w:hAnsi="Times New Roman" w:cs="Times New Roman"/>
                <w:sz w:val="24"/>
                <w:szCs w:val="24"/>
              </w:rPr>
            </w:pPr>
            <w:r w:rsidRPr="001E5CEB">
              <w:rPr>
                <w:rFonts w:ascii="Times New Roman" w:hAnsi="Times New Roman" w:cs="Times New Roman"/>
                <w:sz w:val="24"/>
                <w:szCs w:val="24"/>
              </w:rPr>
              <w:lastRenderedPageBreak/>
              <w:t>МЧС</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Pr>
                <w:rFonts w:ascii="Times New Roman" w:hAnsi="Times New Roman" w:cs="Times New Roman"/>
                <w:sz w:val="24"/>
                <w:szCs w:val="24"/>
              </w:rPr>
              <w:lastRenderedPageBreak/>
              <w:t>Познавательное и социально-коммуникативное  направление развития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14E74" w:rsidRPr="00B64B2D" w:rsidRDefault="00A14E74" w:rsidP="007467A0">
            <w:pPr>
              <w:spacing w:after="0" w:line="259" w:lineRule="auto"/>
              <w:rPr>
                <w:rFonts w:ascii="Times New Roman" w:hAnsi="Times New Roman" w:cs="Times New Roman"/>
                <w:sz w:val="24"/>
                <w:szCs w:val="24"/>
              </w:rPr>
            </w:pPr>
            <w:r w:rsidRPr="00BF1685">
              <w:rPr>
                <w:rFonts w:ascii="Times New Roman" w:hAnsi="Times New Roman" w:cs="Times New Roman"/>
                <w:sz w:val="24"/>
                <w:szCs w:val="24"/>
                <w:shd w:val="clear" w:color="auto" w:fill="FFFFFF"/>
              </w:rPr>
              <w:t>Формировать у детей представления о понятии доброты как основы дружеских отношений.</w:t>
            </w:r>
            <w:r w:rsidRPr="00BF1685">
              <w:rPr>
                <w:rStyle w:val="c3"/>
                <w:rFonts w:ascii="Times New Roman" w:hAnsi="Times New Roman" w:cs="Times New Roman"/>
                <w:color w:val="000000"/>
                <w:sz w:val="24"/>
                <w:szCs w:val="24"/>
              </w:rPr>
              <w:t xml:space="preserve"> </w:t>
            </w:r>
            <w:r w:rsidRPr="00BF1685">
              <w:rPr>
                <w:rFonts w:ascii="Times New Roman" w:eastAsia="Times New Roman" w:hAnsi="Times New Roman" w:cs="Times New Roman"/>
                <w:sz w:val="24"/>
                <w:szCs w:val="24"/>
              </w:rPr>
              <w:t xml:space="preserve">Воспитывать умение оценивать поступки </w:t>
            </w:r>
            <w:r w:rsidRPr="00BF1685">
              <w:rPr>
                <w:rFonts w:ascii="Times New Roman" w:eastAsia="Times New Roman" w:hAnsi="Times New Roman" w:cs="Times New Roman"/>
                <w:sz w:val="24"/>
                <w:szCs w:val="24"/>
              </w:rPr>
              <w:lastRenderedPageBreak/>
              <w:t>окружающих;</w:t>
            </w:r>
            <w:r w:rsidRPr="00BF1685">
              <w:rPr>
                <w:rStyle w:val="c3"/>
                <w:rFonts w:ascii="Times New Roman" w:hAnsi="Times New Roman" w:cs="Times New Roman"/>
                <w:color w:val="000000"/>
                <w:sz w:val="24"/>
                <w:szCs w:val="24"/>
              </w:rPr>
              <w:t xml:space="preserve"> </w:t>
            </w:r>
            <w:r w:rsidRPr="00BF1685">
              <w:rPr>
                <w:rFonts w:ascii="Times New Roman" w:eastAsia="Times New Roman" w:hAnsi="Times New Roman" w:cs="Times New Roman"/>
                <w:sz w:val="24"/>
                <w:szCs w:val="24"/>
              </w:rPr>
              <w:t>поощрять стремление ребенка совершать добрые поступки;</w:t>
            </w:r>
            <w:r w:rsidRPr="00BF1685">
              <w:rPr>
                <w:rStyle w:val="c3"/>
                <w:rFonts w:ascii="Times New Roman" w:hAnsi="Times New Roman" w:cs="Times New Roman"/>
                <w:color w:val="000000"/>
                <w:sz w:val="24"/>
                <w:szCs w:val="24"/>
              </w:rPr>
              <w:t xml:space="preserve"> </w:t>
            </w:r>
            <w:r w:rsidRPr="00BF1685">
              <w:rPr>
                <w:rFonts w:ascii="Times New Roman" w:eastAsia="Times New Roman" w:hAnsi="Times New Roman" w:cs="Times New Roman"/>
                <w:sz w:val="24"/>
                <w:szCs w:val="24"/>
              </w:rPr>
              <w:t>развивать представления детей о понятиях «добро» и «зло», их важности в жизни людей.</w:t>
            </w:r>
            <w:r w:rsidRPr="00980A55">
              <w:rPr>
                <w:rFonts w:ascii="Times New Roman" w:hAnsi="Times New Roman" w:cs="Times New Roman"/>
                <w:color w:val="000000" w:themeColor="text1"/>
                <w:sz w:val="24"/>
                <w:szCs w:val="24"/>
                <w:shd w:val="clear" w:color="auto" w:fill="FFFFFF"/>
              </w:rPr>
              <w:t xml:space="preserve"> Воспитывать в детях заботу о людях, чувств милосердия, сочувствия, желания прийти на помощь</w:t>
            </w:r>
          </w:p>
        </w:tc>
      </w:tr>
    </w:tbl>
    <w:p w:rsidR="0004445D" w:rsidRPr="0010720A" w:rsidRDefault="0004445D" w:rsidP="001540D5">
      <w:pPr>
        <w:shd w:val="clear" w:color="auto" w:fill="FFFFFF"/>
        <w:spacing w:after="0" w:line="240" w:lineRule="auto"/>
        <w:rPr>
          <w:rFonts w:ascii="Times New Roman" w:eastAsia="Times New Roman" w:hAnsi="Times New Roman" w:cs="Times New Roman"/>
          <w:b/>
          <w:color w:val="000000"/>
          <w:sz w:val="24"/>
          <w:szCs w:val="24"/>
          <w:highlight w:val="yellow"/>
        </w:rPr>
      </w:pPr>
    </w:p>
    <w:p w:rsidR="0004445D" w:rsidRPr="002468EF" w:rsidRDefault="0004445D" w:rsidP="001540D5">
      <w:pPr>
        <w:pStyle w:val="a9"/>
        <w:jc w:val="center"/>
        <w:rPr>
          <w:rFonts w:eastAsia="Calibri"/>
          <w:b/>
          <w:sz w:val="28"/>
          <w:szCs w:val="28"/>
        </w:rPr>
      </w:pPr>
      <w:r w:rsidRPr="0010720A">
        <w:rPr>
          <w:rFonts w:eastAsiaTheme="minorEastAsia"/>
          <w:b/>
          <w:sz w:val="28"/>
          <w:szCs w:val="28"/>
        </w:rPr>
        <w:t>3.</w:t>
      </w:r>
      <w:r w:rsidRPr="002468EF">
        <w:rPr>
          <w:rFonts w:eastAsia="Calibri"/>
          <w:b/>
          <w:sz w:val="28"/>
          <w:szCs w:val="28"/>
        </w:rPr>
        <w:t>Организационный раздел.</w:t>
      </w:r>
    </w:p>
    <w:p w:rsidR="0004445D" w:rsidRPr="002468EF" w:rsidRDefault="0004445D" w:rsidP="001540D5">
      <w:pPr>
        <w:spacing w:after="0"/>
        <w:rPr>
          <w:rFonts w:ascii="Times New Roman" w:hAnsi="Times New Roman" w:cs="Times New Roman"/>
          <w:b/>
          <w:sz w:val="28"/>
          <w:szCs w:val="28"/>
        </w:rPr>
      </w:pPr>
      <w:r w:rsidRPr="002468EF">
        <w:rPr>
          <w:rFonts w:ascii="Times New Roman" w:hAnsi="Times New Roman" w:cs="Times New Roman"/>
          <w:b/>
          <w:sz w:val="28"/>
          <w:szCs w:val="28"/>
        </w:rPr>
        <w:t>3.1.Режим дня подготовительной группы</w:t>
      </w:r>
    </w:p>
    <w:p w:rsidR="0004445D" w:rsidRPr="002468EF" w:rsidRDefault="0004445D" w:rsidP="001540D5">
      <w:pPr>
        <w:numPr>
          <w:ilvl w:val="0"/>
          <w:numId w:val="10"/>
        </w:numPr>
        <w:spacing w:after="0" w:line="240" w:lineRule="auto"/>
        <w:ind w:left="0"/>
        <w:rPr>
          <w:rFonts w:ascii="Times New Roman" w:hAnsi="Times New Roman" w:cs="Times New Roman"/>
          <w:sz w:val="24"/>
          <w:szCs w:val="24"/>
        </w:rPr>
      </w:pPr>
      <w:r w:rsidRPr="002468EF">
        <w:rPr>
          <w:rFonts w:ascii="Times New Roman" w:hAnsi="Times New Roman" w:cs="Times New Roman"/>
          <w:sz w:val="24"/>
          <w:szCs w:val="24"/>
        </w:rPr>
        <w:t>Время НОД и их количество в день регламентируетсяСАНПином (18 занятийв неделю, не более 30 минут). Обязательным элементом каждого занятия является физминутка,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НОД позволяет педагогу уделить каждому воспитаннику максимум внимания, помочь при затруднении, побеседовать, выслушать ответ.</w:t>
      </w:r>
    </w:p>
    <w:p w:rsidR="0004445D" w:rsidRPr="002468EF" w:rsidRDefault="0004445D" w:rsidP="001540D5">
      <w:pPr>
        <w:numPr>
          <w:ilvl w:val="0"/>
          <w:numId w:val="10"/>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04445D" w:rsidRPr="002468EF" w:rsidRDefault="0004445D" w:rsidP="001540D5">
      <w:pPr>
        <w:numPr>
          <w:ilvl w:val="0"/>
          <w:numId w:val="10"/>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Для гарантированной реализации ФГОС ДО и ОП ФОП ДО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04445D" w:rsidRDefault="0004445D" w:rsidP="001540D5">
      <w:pPr>
        <w:numPr>
          <w:ilvl w:val="0"/>
          <w:numId w:val="10"/>
        </w:numPr>
        <w:spacing w:after="0" w:line="240" w:lineRule="auto"/>
        <w:rPr>
          <w:rFonts w:ascii="Times New Roman" w:hAnsi="Times New Roman" w:cs="Times New Roman"/>
          <w:sz w:val="28"/>
          <w:szCs w:val="28"/>
        </w:rPr>
      </w:pPr>
      <w:r w:rsidRPr="002468EF">
        <w:rPr>
          <w:rFonts w:ascii="Times New Roman" w:hAnsi="Times New Roman" w:cs="Times New Roman"/>
          <w:sz w:val="24"/>
          <w:szCs w:val="24"/>
        </w:rPr>
        <w:t>Оценка эффективности образ</w:t>
      </w:r>
      <w:r w:rsidR="001540D5">
        <w:rPr>
          <w:rFonts w:ascii="Times New Roman" w:hAnsi="Times New Roman" w:cs="Times New Roman"/>
          <w:sz w:val="24"/>
          <w:szCs w:val="24"/>
        </w:rPr>
        <w:t xml:space="preserve">овательной деятельности  </w:t>
      </w:r>
      <w:r w:rsidRPr="002468EF">
        <w:rPr>
          <w:rFonts w:ascii="Times New Roman" w:hAnsi="Times New Roman" w:cs="Times New Roman"/>
          <w:sz w:val="24"/>
          <w:szCs w:val="24"/>
        </w:rPr>
        <w:t>осуществляется с помощью мониторинга достижения детьми планируемых результатов освоения Программы. В процессе мониторингаисследуются физические, интеллектуальные и личностные качества ребенка путем наблюдений за ребенком, бесед, дидактических игр и др.</w:t>
      </w:r>
    </w:p>
    <w:p w:rsidR="0004445D" w:rsidRDefault="0004445D" w:rsidP="0004445D">
      <w:pPr>
        <w:spacing w:after="0" w:line="240" w:lineRule="auto"/>
        <w:ind w:left="644"/>
        <w:jc w:val="both"/>
        <w:rPr>
          <w:rFonts w:ascii="Times New Roman" w:hAnsi="Times New Roman" w:cs="Times New Roman"/>
          <w:sz w:val="28"/>
          <w:szCs w:val="28"/>
        </w:rPr>
      </w:pPr>
    </w:p>
    <w:p w:rsidR="0004445D" w:rsidRDefault="0004445D" w:rsidP="0004445D">
      <w:pPr>
        <w:spacing w:after="0"/>
        <w:rPr>
          <w:rFonts w:ascii="Times New Roman" w:hAnsi="Times New Roman" w:cs="Times New Roman"/>
          <w:b/>
          <w:sz w:val="28"/>
          <w:szCs w:val="28"/>
        </w:rPr>
      </w:pPr>
      <w:r w:rsidRPr="00BD2093">
        <w:rPr>
          <w:rFonts w:ascii="Times New Roman" w:hAnsi="Times New Roman" w:cs="Times New Roman"/>
          <w:b/>
          <w:sz w:val="28"/>
          <w:szCs w:val="28"/>
        </w:rPr>
        <w:t>Двигательный режим 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73"/>
      </w:tblGrid>
      <w:tr w:rsidR="00A26112" w:rsidRPr="00C533DA" w:rsidTr="007467A0">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 xml:space="preserve">Мероприятия </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 xml:space="preserve">(холодный период)      (тёплый период)    </w:t>
            </w:r>
          </w:p>
          <w:p w:rsidR="00A26112" w:rsidRPr="00C533DA" w:rsidRDefault="00A26112" w:rsidP="007467A0">
            <w:pPr>
              <w:pStyle w:val="a9"/>
              <w:spacing w:line="276" w:lineRule="auto"/>
            </w:pPr>
          </w:p>
        </w:tc>
      </w:tr>
      <w:tr w:rsidR="00A26112" w:rsidRPr="00C533DA" w:rsidTr="007467A0">
        <w:trPr>
          <w:trHeight w:val="495"/>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Приём детей (на свежем воздухе)</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tabs>
                <w:tab w:val="center" w:pos="2391"/>
              </w:tabs>
              <w:spacing w:line="276" w:lineRule="auto"/>
            </w:pPr>
            <w:r w:rsidRPr="00C533DA">
              <w:t>7.30 - 8.00</w:t>
            </w:r>
            <w:r w:rsidRPr="00C533DA">
              <w:tab/>
              <w:t xml:space="preserve">                   7.30 - 8.00</w:t>
            </w:r>
          </w:p>
        </w:tc>
      </w:tr>
      <w:tr w:rsidR="00A26112" w:rsidRPr="00C533DA" w:rsidTr="007467A0">
        <w:trPr>
          <w:trHeight w:val="559"/>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Утренняя гимнастика</w:t>
            </w:r>
          </w:p>
        </w:tc>
        <w:tc>
          <w:tcPr>
            <w:tcW w:w="4773" w:type="dxa"/>
            <w:tcBorders>
              <w:top w:val="single" w:sz="4" w:space="0" w:color="auto"/>
              <w:left w:val="single" w:sz="4" w:space="0" w:color="auto"/>
              <w:bottom w:val="single" w:sz="4" w:space="0" w:color="auto"/>
              <w:right w:val="single" w:sz="4" w:space="0" w:color="auto"/>
            </w:tcBorders>
          </w:tcPr>
          <w:p w:rsidR="00A26112" w:rsidRPr="00C533DA" w:rsidRDefault="00A26112" w:rsidP="007467A0">
            <w:pPr>
              <w:pStyle w:val="a9"/>
              <w:spacing w:line="276" w:lineRule="auto"/>
            </w:pPr>
            <w:r>
              <w:t>8.45                                 8.45</w:t>
            </w:r>
          </w:p>
          <w:p w:rsidR="00A26112" w:rsidRPr="00C533DA" w:rsidRDefault="00A26112" w:rsidP="007467A0">
            <w:pPr>
              <w:pStyle w:val="a9"/>
              <w:spacing w:line="276" w:lineRule="auto"/>
            </w:pPr>
          </w:p>
        </w:tc>
      </w:tr>
      <w:tr w:rsidR="00A26112" w:rsidRPr="00C533DA" w:rsidTr="007467A0">
        <w:trPr>
          <w:trHeight w:val="567"/>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Гигиенические процедуры</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t>8.25- 8.35                  8.25 - 8.35</w:t>
            </w:r>
          </w:p>
        </w:tc>
      </w:tr>
      <w:tr w:rsidR="00A26112" w:rsidRPr="00C533DA" w:rsidTr="007467A0">
        <w:trPr>
          <w:trHeight w:val="547"/>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Завтрак</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t>8.35 - 8.45                 8.35 - 8.45</w:t>
            </w:r>
          </w:p>
        </w:tc>
      </w:tr>
      <w:tr w:rsidR="00A26112" w:rsidRPr="00C533DA" w:rsidTr="007467A0">
        <w:trPr>
          <w:trHeight w:val="569"/>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Свободная деятельность</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t>8.45 - 9.00                 8.45</w:t>
            </w:r>
            <w:r w:rsidRPr="00C533DA">
              <w:t xml:space="preserve"> - 9.00</w:t>
            </w:r>
          </w:p>
        </w:tc>
      </w:tr>
      <w:tr w:rsidR="00A26112" w:rsidRPr="00C533DA" w:rsidTr="007467A0">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 xml:space="preserve">Непосредственная образовательная </w:t>
            </w:r>
          </w:p>
          <w:p w:rsidR="00A26112" w:rsidRPr="00C533DA" w:rsidRDefault="00A26112" w:rsidP="007467A0">
            <w:pPr>
              <w:pStyle w:val="a9"/>
              <w:spacing w:line="276" w:lineRule="auto"/>
            </w:pPr>
            <w:r w:rsidRPr="00C533DA">
              <w:t>деятельность</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9.00 - 10.35               9.05 - 9.40</w:t>
            </w:r>
          </w:p>
        </w:tc>
      </w:tr>
      <w:tr w:rsidR="00A26112" w:rsidRPr="00C533DA" w:rsidTr="007467A0">
        <w:trPr>
          <w:trHeight w:val="612"/>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Подготовка к прогулке</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10.35 – 11.00               9.40 – 9.50</w:t>
            </w:r>
          </w:p>
        </w:tc>
      </w:tr>
      <w:tr w:rsidR="00A26112" w:rsidRPr="00C533DA" w:rsidTr="007467A0">
        <w:trPr>
          <w:trHeight w:val="551"/>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Прогулка</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 xml:space="preserve">11.00 - 12.30               9.50 -12.30   </w:t>
            </w:r>
          </w:p>
        </w:tc>
      </w:tr>
      <w:tr w:rsidR="00A26112" w:rsidRPr="00C533DA" w:rsidTr="007467A0">
        <w:trPr>
          <w:trHeight w:val="636"/>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lastRenderedPageBreak/>
              <w:t>Возвращение с прогулки.</w:t>
            </w:r>
          </w:p>
          <w:p w:rsidR="00A26112" w:rsidRPr="00C533DA" w:rsidRDefault="00A26112" w:rsidP="007467A0">
            <w:pPr>
              <w:pStyle w:val="a9"/>
              <w:spacing w:line="276" w:lineRule="auto"/>
            </w:pPr>
            <w:r w:rsidRPr="00C533DA">
              <w:t>Гигиенические процедуры</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12.30 - 12.40                12.30 -12.50</w:t>
            </w:r>
          </w:p>
        </w:tc>
      </w:tr>
      <w:tr w:rsidR="00A26112" w:rsidRPr="00C533DA" w:rsidTr="007467A0">
        <w:trPr>
          <w:trHeight w:val="636"/>
        </w:trPr>
        <w:tc>
          <w:tcPr>
            <w:tcW w:w="4798" w:type="dxa"/>
            <w:tcBorders>
              <w:top w:val="single" w:sz="4" w:space="0" w:color="auto"/>
              <w:left w:val="single" w:sz="4" w:space="0" w:color="auto"/>
              <w:bottom w:val="single" w:sz="4" w:space="0" w:color="auto"/>
              <w:right w:val="single" w:sz="4" w:space="0" w:color="auto"/>
            </w:tcBorders>
          </w:tcPr>
          <w:p w:rsidR="00A26112" w:rsidRPr="00C533DA" w:rsidRDefault="00A26112" w:rsidP="007467A0">
            <w:pPr>
              <w:pStyle w:val="a9"/>
              <w:spacing w:line="276" w:lineRule="auto"/>
            </w:pPr>
            <w:r w:rsidRPr="00C533DA">
              <w:t>Обед</w:t>
            </w:r>
          </w:p>
          <w:p w:rsidR="00A26112" w:rsidRPr="00C533DA" w:rsidRDefault="00A26112" w:rsidP="007467A0">
            <w:pPr>
              <w:pStyle w:val="a9"/>
              <w:spacing w:line="276" w:lineRule="auto"/>
            </w:pP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 xml:space="preserve">12.40 - 13.00                  12.50 -13.10   </w:t>
            </w:r>
          </w:p>
        </w:tc>
      </w:tr>
      <w:tr w:rsidR="00A26112" w:rsidRPr="00C533DA" w:rsidTr="007467A0">
        <w:trPr>
          <w:trHeight w:val="636"/>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Гигиенические процедуры</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13.00 - 13.10                  13. 10 - 13.20</w:t>
            </w:r>
          </w:p>
        </w:tc>
      </w:tr>
      <w:tr w:rsidR="00A26112" w:rsidRPr="00C533DA" w:rsidTr="007467A0">
        <w:trPr>
          <w:trHeight w:val="636"/>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Дневной сон</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t>13.10-15.00</w:t>
            </w:r>
            <w:r w:rsidRPr="00C533DA">
              <w:t xml:space="preserve">                   13.20 - 15.20    </w:t>
            </w:r>
          </w:p>
        </w:tc>
      </w:tr>
      <w:tr w:rsidR="00A26112" w:rsidRPr="00C533DA" w:rsidTr="007467A0">
        <w:trPr>
          <w:trHeight w:val="636"/>
        </w:trPr>
        <w:tc>
          <w:tcPr>
            <w:tcW w:w="4798" w:type="dxa"/>
            <w:tcBorders>
              <w:top w:val="single" w:sz="4" w:space="0" w:color="auto"/>
              <w:left w:val="single" w:sz="4" w:space="0" w:color="auto"/>
              <w:bottom w:val="single" w:sz="4" w:space="0" w:color="auto"/>
              <w:right w:val="single" w:sz="4" w:space="0" w:color="auto"/>
            </w:tcBorders>
          </w:tcPr>
          <w:p w:rsidR="00A26112" w:rsidRPr="00C533DA" w:rsidRDefault="00A26112" w:rsidP="007467A0">
            <w:pPr>
              <w:pStyle w:val="a9"/>
              <w:spacing w:line="276" w:lineRule="auto"/>
            </w:pPr>
            <w:r w:rsidRPr="00C533DA">
              <w:t>Подъём детей, гигиенические процедуры</w:t>
            </w:r>
          </w:p>
          <w:p w:rsidR="00A26112" w:rsidRPr="00C533DA" w:rsidRDefault="00A26112" w:rsidP="007467A0">
            <w:pPr>
              <w:pStyle w:val="a9"/>
              <w:spacing w:line="276" w:lineRule="auto"/>
            </w:pP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15.10-15.30                    15.20 - 15.50</w:t>
            </w:r>
          </w:p>
        </w:tc>
      </w:tr>
      <w:tr w:rsidR="00A26112" w:rsidRPr="00C533DA" w:rsidTr="007467A0">
        <w:trPr>
          <w:trHeight w:val="636"/>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Полдник</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15.30 – 16.00                  15.50 – 16.10</w:t>
            </w:r>
          </w:p>
        </w:tc>
      </w:tr>
      <w:tr w:rsidR="00A26112" w:rsidRPr="00C533DA" w:rsidTr="007467A0">
        <w:trPr>
          <w:trHeight w:val="636"/>
        </w:trPr>
        <w:tc>
          <w:tcPr>
            <w:tcW w:w="4798"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Игры, чтение художественной литературы,</w:t>
            </w:r>
          </w:p>
          <w:p w:rsidR="00A26112" w:rsidRPr="00C533DA" w:rsidRDefault="00A26112" w:rsidP="007467A0">
            <w:pPr>
              <w:pStyle w:val="a9"/>
              <w:spacing w:line="276" w:lineRule="auto"/>
            </w:pPr>
            <w:r w:rsidRPr="00C533DA">
              <w:t>совместная деятельность взрослого и детей,</w:t>
            </w:r>
          </w:p>
          <w:p w:rsidR="00A26112" w:rsidRPr="00C533DA" w:rsidRDefault="00A26112" w:rsidP="007467A0">
            <w:pPr>
              <w:pStyle w:val="a9"/>
              <w:spacing w:line="276" w:lineRule="auto"/>
            </w:pPr>
            <w:r w:rsidRPr="00C533DA">
              <w:t>вечерняя прогулка, уход домой.</w:t>
            </w:r>
          </w:p>
        </w:tc>
        <w:tc>
          <w:tcPr>
            <w:tcW w:w="4773" w:type="dxa"/>
            <w:tcBorders>
              <w:top w:val="single" w:sz="4" w:space="0" w:color="auto"/>
              <w:left w:val="single" w:sz="4" w:space="0" w:color="auto"/>
              <w:bottom w:val="single" w:sz="4" w:space="0" w:color="auto"/>
              <w:right w:val="single" w:sz="4" w:space="0" w:color="auto"/>
            </w:tcBorders>
            <w:hideMark/>
          </w:tcPr>
          <w:p w:rsidR="00A26112" w:rsidRPr="00C533DA" w:rsidRDefault="00A26112" w:rsidP="007467A0">
            <w:pPr>
              <w:pStyle w:val="a9"/>
              <w:spacing w:line="276" w:lineRule="auto"/>
            </w:pPr>
            <w:r w:rsidRPr="00C533DA">
              <w:t>16.00-18.00                       16.10 - 18.00</w:t>
            </w:r>
          </w:p>
        </w:tc>
      </w:tr>
    </w:tbl>
    <w:p w:rsidR="00A26112" w:rsidRDefault="00A26112" w:rsidP="0004445D">
      <w:pPr>
        <w:spacing w:after="0"/>
        <w:rPr>
          <w:rFonts w:ascii="Times New Roman" w:hAnsi="Times New Roman" w:cs="Times New Roman"/>
          <w:b/>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4146"/>
        <w:gridCol w:w="4636"/>
      </w:tblGrid>
      <w:tr w:rsidR="0004445D" w:rsidRPr="00BD2093" w:rsidTr="0043316A">
        <w:trPr>
          <w:trHeight w:val="350"/>
        </w:trPr>
        <w:tc>
          <w:tcPr>
            <w:tcW w:w="715" w:type="dxa"/>
          </w:tcPr>
          <w:p w:rsidR="0004445D" w:rsidRPr="00BD2093" w:rsidRDefault="0004445D" w:rsidP="0043316A">
            <w:pPr>
              <w:spacing w:after="0"/>
              <w:jc w:val="center"/>
              <w:rPr>
                <w:rFonts w:ascii="Times New Roman" w:hAnsi="Times New Roman" w:cs="Times New Roman"/>
                <w:b/>
                <w:sz w:val="28"/>
                <w:szCs w:val="28"/>
              </w:rPr>
            </w:pPr>
            <w:r w:rsidRPr="00BD2093">
              <w:rPr>
                <w:rFonts w:ascii="Times New Roman" w:hAnsi="Times New Roman" w:cs="Times New Roman"/>
                <w:b/>
                <w:sz w:val="28"/>
                <w:szCs w:val="28"/>
              </w:rPr>
              <w:t>№</w:t>
            </w:r>
          </w:p>
        </w:tc>
        <w:tc>
          <w:tcPr>
            <w:tcW w:w="4146" w:type="dxa"/>
          </w:tcPr>
          <w:p w:rsidR="0004445D" w:rsidRPr="00BD2093" w:rsidRDefault="0004445D" w:rsidP="0043316A">
            <w:pPr>
              <w:spacing w:after="0"/>
              <w:jc w:val="center"/>
              <w:rPr>
                <w:rFonts w:ascii="Times New Roman" w:hAnsi="Times New Roman" w:cs="Times New Roman"/>
                <w:b/>
                <w:sz w:val="28"/>
                <w:szCs w:val="28"/>
              </w:rPr>
            </w:pPr>
            <w:r w:rsidRPr="00BD2093">
              <w:rPr>
                <w:rFonts w:ascii="Times New Roman" w:hAnsi="Times New Roman" w:cs="Times New Roman"/>
                <w:b/>
                <w:sz w:val="28"/>
                <w:szCs w:val="28"/>
              </w:rPr>
              <w:t>Формы работы</w:t>
            </w:r>
          </w:p>
        </w:tc>
        <w:tc>
          <w:tcPr>
            <w:tcW w:w="4636" w:type="dxa"/>
          </w:tcPr>
          <w:p w:rsidR="0004445D" w:rsidRPr="00BD2093" w:rsidRDefault="0004445D" w:rsidP="0043316A">
            <w:pPr>
              <w:spacing w:after="0"/>
              <w:jc w:val="center"/>
              <w:rPr>
                <w:rFonts w:ascii="Times New Roman" w:hAnsi="Times New Roman" w:cs="Times New Roman"/>
                <w:b/>
                <w:sz w:val="28"/>
                <w:szCs w:val="28"/>
              </w:rPr>
            </w:pPr>
            <w:r w:rsidRPr="005E1B5A">
              <w:rPr>
                <w:rFonts w:ascii="Times New Roman" w:hAnsi="Times New Roman" w:cs="Times New Roman"/>
                <w:b/>
                <w:sz w:val="28"/>
                <w:szCs w:val="28"/>
              </w:rPr>
              <w:t>Дети 6 – 7 лет</w:t>
            </w:r>
          </w:p>
        </w:tc>
      </w:tr>
      <w:tr w:rsidR="0004445D" w:rsidRPr="00BD2093" w:rsidTr="0043316A">
        <w:trPr>
          <w:trHeight w:val="716"/>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1</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Утренняя гимнастика</w:t>
            </w:r>
          </w:p>
        </w:tc>
        <w:tc>
          <w:tcPr>
            <w:tcW w:w="463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Ежедневно7-10 мин.</w:t>
            </w:r>
          </w:p>
        </w:tc>
      </w:tr>
      <w:tr w:rsidR="0004445D" w:rsidRPr="00BD2093" w:rsidTr="0043316A">
        <w:trPr>
          <w:trHeight w:val="700"/>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2</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Физкультминутки</w:t>
            </w:r>
          </w:p>
        </w:tc>
        <w:tc>
          <w:tcPr>
            <w:tcW w:w="463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По необходимости на обучающих занятиях 2-3 мин.</w:t>
            </w:r>
          </w:p>
        </w:tc>
      </w:tr>
      <w:tr w:rsidR="0004445D" w:rsidRPr="00BD2093" w:rsidTr="0043316A">
        <w:trPr>
          <w:trHeight w:val="716"/>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3</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Гимнастика для глаз</w:t>
            </w:r>
          </w:p>
        </w:tc>
        <w:tc>
          <w:tcPr>
            <w:tcW w:w="463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Ежедневно</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xml:space="preserve">3-4 мин.  </w:t>
            </w:r>
          </w:p>
        </w:tc>
      </w:tr>
      <w:tr w:rsidR="0004445D" w:rsidRPr="00BD2093" w:rsidTr="0043316A">
        <w:trPr>
          <w:trHeight w:val="716"/>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4</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Музыкально-ритмические движения</w:t>
            </w:r>
          </w:p>
        </w:tc>
        <w:tc>
          <w:tcPr>
            <w:tcW w:w="463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xml:space="preserve">На музыкальных занятиях </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10-12 мин.</w:t>
            </w:r>
          </w:p>
        </w:tc>
      </w:tr>
      <w:tr w:rsidR="0004445D" w:rsidRPr="00BD2093" w:rsidTr="0043316A">
        <w:trPr>
          <w:trHeight w:val="700"/>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5</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Физкультурные занятия 1 в зале, 1 на воздухе</w:t>
            </w:r>
          </w:p>
        </w:tc>
        <w:tc>
          <w:tcPr>
            <w:tcW w:w="463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xml:space="preserve">2 раза в неделю </w:t>
            </w:r>
            <w:r w:rsidRPr="004F6EAB">
              <w:rPr>
                <w:rFonts w:ascii="Times New Roman" w:hAnsi="Times New Roman" w:cs="Times New Roman"/>
                <w:sz w:val="24"/>
                <w:szCs w:val="24"/>
                <w:u w:val="dash"/>
              </w:rPr>
              <w:t>30 мин.</w:t>
            </w:r>
          </w:p>
        </w:tc>
      </w:tr>
      <w:tr w:rsidR="0004445D" w:rsidRPr="00BD2093" w:rsidTr="0043316A">
        <w:trPr>
          <w:trHeight w:val="700"/>
        </w:trPr>
        <w:tc>
          <w:tcPr>
            <w:tcW w:w="715"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6</w:t>
            </w:r>
          </w:p>
        </w:tc>
        <w:tc>
          <w:tcPr>
            <w:tcW w:w="4146"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Подвижные игры:</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-сюжетные</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-бессюжетные</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-игры-забавы</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-соревнования</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-эстафеты</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аттракционы</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народные игры</w:t>
            </w:r>
          </w:p>
        </w:tc>
        <w:tc>
          <w:tcPr>
            <w:tcW w:w="4636"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xml:space="preserve">Ежедневно </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не менее двух игр по</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8-10 мин.</w:t>
            </w:r>
          </w:p>
        </w:tc>
      </w:tr>
      <w:tr w:rsidR="0004445D" w:rsidRPr="00BD2093" w:rsidTr="0043316A">
        <w:trPr>
          <w:trHeight w:val="700"/>
        </w:trPr>
        <w:tc>
          <w:tcPr>
            <w:tcW w:w="715"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7</w:t>
            </w:r>
          </w:p>
        </w:tc>
        <w:tc>
          <w:tcPr>
            <w:tcW w:w="4146"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Игровые упражнения:</w:t>
            </w:r>
          </w:p>
          <w:p w:rsidR="0004445D" w:rsidRPr="004F6EAB" w:rsidRDefault="0004445D" w:rsidP="0043316A">
            <w:pPr>
              <w:spacing w:after="0"/>
              <w:rPr>
                <w:rFonts w:ascii="Times New Roman" w:hAnsi="Times New Roman" w:cs="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Ежедневно по подгруппам</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xml:space="preserve"> 6-8 мин.</w:t>
            </w:r>
          </w:p>
        </w:tc>
      </w:tr>
      <w:tr w:rsidR="0004445D" w:rsidRPr="00BD2093" w:rsidTr="0043316A">
        <w:trPr>
          <w:trHeight w:val="700"/>
        </w:trPr>
        <w:tc>
          <w:tcPr>
            <w:tcW w:w="715"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8</w:t>
            </w:r>
          </w:p>
        </w:tc>
        <w:tc>
          <w:tcPr>
            <w:tcW w:w="4146"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Оздоровительные мероприятия:</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гимнастика пробуждения</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-дыхательная гимнастика</w:t>
            </w:r>
          </w:p>
        </w:tc>
        <w:tc>
          <w:tcPr>
            <w:tcW w:w="4636" w:type="dxa"/>
            <w:tcBorders>
              <w:top w:val="single" w:sz="4" w:space="0" w:color="auto"/>
              <w:left w:val="single" w:sz="4" w:space="0" w:color="auto"/>
              <w:bottom w:val="single" w:sz="4" w:space="0" w:color="auto"/>
              <w:right w:val="single" w:sz="4" w:space="0" w:color="auto"/>
            </w:tcBorders>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Ежедневно</w:t>
            </w:r>
          </w:p>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7 мин.</w:t>
            </w:r>
          </w:p>
        </w:tc>
      </w:tr>
      <w:tr w:rsidR="0004445D" w:rsidRPr="00BD2093" w:rsidTr="0043316A">
        <w:trPr>
          <w:trHeight w:val="367"/>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9</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Психогимнастика</w:t>
            </w:r>
          </w:p>
        </w:tc>
        <w:tc>
          <w:tcPr>
            <w:tcW w:w="463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2 раза в неделю 8-10мин.</w:t>
            </w:r>
          </w:p>
        </w:tc>
      </w:tr>
      <w:tr w:rsidR="0004445D" w:rsidRPr="00BD2093" w:rsidTr="0043316A">
        <w:trPr>
          <w:trHeight w:val="350"/>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10</w:t>
            </w:r>
          </w:p>
        </w:tc>
        <w:tc>
          <w:tcPr>
            <w:tcW w:w="4146" w:type="dxa"/>
          </w:tcPr>
          <w:p w:rsidR="0004445D" w:rsidRPr="004F6EAB" w:rsidRDefault="00B55DBB" w:rsidP="0043316A">
            <w:pPr>
              <w:spacing w:after="0"/>
              <w:rPr>
                <w:rFonts w:ascii="Times New Roman" w:hAnsi="Times New Roman" w:cs="Times New Roman"/>
                <w:color w:val="FF0000"/>
                <w:sz w:val="24"/>
                <w:szCs w:val="24"/>
              </w:rPr>
            </w:pPr>
            <w:r>
              <w:rPr>
                <w:rFonts w:ascii="Times New Roman" w:hAnsi="Times New Roman" w:cs="Times New Roman"/>
                <w:sz w:val="24"/>
                <w:szCs w:val="24"/>
              </w:rPr>
              <w:t xml:space="preserve">Физкультура </w:t>
            </w:r>
            <w:r w:rsidR="0004445D" w:rsidRPr="004F6EAB">
              <w:rPr>
                <w:rFonts w:ascii="Times New Roman" w:hAnsi="Times New Roman" w:cs="Times New Roman"/>
                <w:sz w:val="24"/>
                <w:szCs w:val="24"/>
              </w:rPr>
              <w:t>на улице</w:t>
            </w:r>
          </w:p>
        </w:tc>
        <w:tc>
          <w:tcPr>
            <w:tcW w:w="463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3 раза в неделю по 25-30 мин.</w:t>
            </w:r>
          </w:p>
        </w:tc>
      </w:tr>
      <w:tr w:rsidR="0004445D" w:rsidRPr="00BD2093" w:rsidTr="0043316A">
        <w:trPr>
          <w:trHeight w:val="350"/>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lastRenderedPageBreak/>
              <w:t>11</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Спортивный праздник</w:t>
            </w:r>
          </w:p>
        </w:tc>
        <w:tc>
          <w:tcPr>
            <w:tcW w:w="463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2 раза в год по 30-35 мин.</w:t>
            </w:r>
          </w:p>
        </w:tc>
      </w:tr>
      <w:tr w:rsidR="0004445D" w:rsidRPr="00BD2093" w:rsidTr="0043316A">
        <w:trPr>
          <w:trHeight w:val="1066"/>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12</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 xml:space="preserve">Самостоятельная двигательная деятельность детей в течение дня </w:t>
            </w:r>
          </w:p>
        </w:tc>
        <w:tc>
          <w:tcPr>
            <w:tcW w:w="4636" w:type="dxa"/>
            <w:shd w:val="clear" w:color="auto" w:fill="auto"/>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По действующему СанПин</w:t>
            </w:r>
          </w:p>
        </w:tc>
      </w:tr>
      <w:tr w:rsidR="0004445D" w:rsidRPr="00BD2093" w:rsidTr="0043316A">
        <w:trPr>
          <w:trHeight w:val="716"/>
        </w:trPr>
        <w:tc>
          <w:tcPr>
            <w:tcW w:w="715"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13.</w:t>
            </w:r>
          </w:p>
        </w:tc>
        <w:tc>
          <w:tcPr>
            <w:tcW w:w="4146" w:type="dxa"/>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Элементы спортивных игр (футбол, волейбол, баскетбол)</w:t>
            </w:r>
          </w:p>
        </w:tc>
        <w:tc>
          <w:tcPr>
            <w:tcW w:w="4636" w:type="dxa"/>
            <w:shd w:val="clear" w:color="auto" w:fill="auto"/>
          </w:tcPr>
          <w:p w:rsidR="0004445D" w:rsidRPr="004F6EAB" w:rsidRDefault="0004445D" w:rsidP="0043316A">
            <w:pPr>
              <w:spacing w:after="0"/>
              <w:rPr>
                <w:rFonts w:ascii="Times New Roman" w:hAnsi="Times New Roman" w:cs="Times New Roman"/>
                <w:sz w:val="24"/>
                <w:szCs w:val="24"/>
              </w:rPr>
            </w:pPr>
            <w:r w:rsidRPr="004F6EAB">
              <w:rPr>
                <w:rFonts w:ascii="Times New Roman" w:hAnsi="Times New Roman" w:cs="Times New Roman"/>
                <w:sz w:val="24"/>
                <w:szCs w:val="24"/>
              </w:rPr>
              <w:t>8-10 минут не менее одного раза в неделю(на прогулке)</w:t>
            </w:r>
          </w:p>
        </w:tc>
      </w:tr>
    </w:tbl>
    <w:p w:rsidR="0004445D" w:rsidRPr="00B55DBB" w:rsidRDefault="00B55DBB" w:rsidP="00B55DBB">
      <w:pPr>
        <w:shd w:val="clear" w:color="auto" w:fill="FFFFFF"/>
        <w:spacing w:after="150" w:line="240" w:lineRule="auto"/>
        <w:rPr>
          <w:rFonts w:ascii="Times New Roman" w:eastAsia="Times New Roman" w:hAnsi="Times New Roman" w:cs="Times New Roman"/>
          <w:b/>
          <w:bCs/>
          <w:sz w:val="24"/>
          <w:szCs w:val="24"/>
        </w:rPr>
      </w:pPr>
      <w:r w:rsidRPr="00B55DBB">
        <w:rPr>
          <w:rFonts w:ascii="Times New Roman" w:hAnsi="Times New Roman" w:cs="Times New Roman"/>
          <w:b/>
          <w:sz w:val="24"/>
          <w:szCs w:val="24"/>
        </w:rPr>
        <w:t>3.2</w:t>
      </w:r>
      <w:r w:rsidR="001540D5">
        <w:rPr>
          <w:rFonts w:ascii="Times New Roman" w:hAnsi="Times New Roman" w:cs="Times New Roman"/>
          <w:b/>
          <w:sz w:val="24"/>
          <w:szCs w:val="24"/>
        </w:rPr>
        <w:t xml:space="preserve"> </w:t>
      </w:r>
      <w:r w:rsidR="0004445D" w:rsidRPr="00B55DBB">
        <w:rPr>
          <w:rFonts w:ascii="Times New Roman" w:hAnsi="Times New Roman" w:cs="Times New Roman"/>
          <w:b/>
          <w:sz w:val="24"/>
          <w:szCs w:val="24"/>
        </w:rPr>
        <w:t xml:space="preserve">Развивающая предметно-пространственная среда  </w:t>
      </w:r>
      <w:r w:rsidR="0004445D" w:rsidRPr="00B55DBB">
        <w:rPr>
          <w:rFonts w:ascii="Times New Roman" w:eastAsia="Times New Roman" w:hAnsi="Times New Roman" w:cs="Times New Roman"/>
          <w:b/>
          <w:bCs/>
          <w:sz w:val="24"/>
          <w:szCs w:val="24"/>
        </w:rPr>
        <w:t>подготовительной  группы</w:t>
      </w:r>
    </w:p>
    <w:p w:rsidR="0004445D" w:rsidRPr="002468EF" w:rsidRDefault="0004445D" w:rsidP="0004445D">
      <w:pPr>
        <w:pStyle w:val="a3"/>
        <w:numPr>
          <w:ilvl w:val="0"/>
          <w:numId w:val="28"/>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Содержательно – насыщенной, развивающей.</w:t>
      </w:r>
    </w:p>
    <w:p w:rsidR="0004445D" w:rsidRPr="002468EF" w:rsidRDefault="0004445D" w:rsidP="0004445D">
      <w:pPr>
        <w:pStyle w:val="a3"/>
        <w:numPr>
          <w:ilvl w:val="0"/>
          <w:numId w:val="28"/>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Трансформируемой.</w:t>
      </w:r>
    </w:p>
    <w:p w:rsidR="0004445D" w:rsidRPr="002468EF" w:rsidRDefault="0004445D" w:rsidP="0004445D">
      <w:pPr>
        <w:pStyle w:val="a3"/>
        <w:numPr>
          <w:ilvl w:val="0"/>
          <w:numId w:val="28"/>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Полифункциональной.</w:t>
      </w:r>
    </w:p>
    <w:p w:rsidR="0004445D" w:rsidRPr="002468EF" w:rsidRDefault="0004445D" w:rsidP="0004445D">
      <w:pPr>
        <w:pStyle w:val="a3"/>
        <w:numPr>
          <w:ilvl w:val="0"/>
          <w:numId w:val="28"/>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Вариативной.</w:t>
      </w:r>
    </w:p>
    <w:p w:rsidR="0004445D" w:rsidRPr="002468EF" w:rsidRDefault="0004445D" w:rsidP="0004445D">
      <w:pPr>
        <w:pStyle w:val="a3"/>
        <w:numPr>
          <w:ilvl w:val="0"/>
          <w:numId w:val="28"/>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Доступной.</w:t>
      </w:r>
    </w:p>
    <w:p w:rsidR="0004445D" w:rsidRPr="002468EF" w:rsidRDefault="0004445D" w:rsidP="0004445D">
      <w:pPr>
        <w:pStyle w:val="a3"/>
        <w:numPr>
          <w:ilvl w:val="0"/>
          <w:numId w:val="28"/>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Безопасной.</w:t>
      </w:r>
    </w:p>
    <w:p w:rsidR="0004445D" w:rsidRPr="002468EF" w:rsidRDefault="0004445D" w:rsidP="0004445D">
      <w:pPr>
        <w:pStyle w:val="a3"/>
        <w:numPr>
          <w:ilvl w:val="0"/>
          <w:numId w:val="28"/>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Здоровье сберегающей.</w:t>
      </w:r>
    </w:p>
    <w:p w:rsidR="0004445D" w:rsidRPr="002468EF" w:rsidRDefault="0004445D" w:rsidP="0004445D">
      <w:pPr>
        <w:pStyle w:val="a3"/>
        <w:numPr>
          <w:ilvl w:val="0"/>
          <w:numId w:val="28"/>
        </w:numPr>
        <w:spacing w:after="0" w:line="240" w:lineRule="auto"/>
        <w:rPr>
          <w:rFonts w:ascii="Times New Roman" w:hAnsi="Times New Roman" w:cs="Times New Roman"/>
          <w:sz w:val="24"/>
          <w:szCs w:val="24"/>
        </w:rPr>
      </w:pPr>
      <w:r w:rsidRPr="002468EF">
        <w:rPr>
          <w:rFonts w:ascii="Times New Roman" w:hAnsi="Times New Roman" w:cs="Times New Roman"/>
          <w:sz w:val="24"/>
          <w:szCs w:val="24"/>
        </w:rPr>
        <w:t>Эстетически – привлекательной.</w:t>
      </w:r>
    </w:p>
    <w:p w:rsidR="0004445D" w:rsidRPr="002468EF" w:rsidRDefault="0004445D" w:rsidP="0004445D">
      <w:pPr>
        <w:pStyle w:val="a3"/>
        <w:spacing w:after="0" w:line="240" w:lineRule="auto"/>
        <w:ind w:left="0" w:firstLine="567"/>
        <w:rPr>
          <w:rFonts w:ascii="Times New Roman" w:hAnsi="Times New Roman" w:cs="Times New Roman"/>
          <w:sz w:val="24"/>
          <w:szCs w:val="24"/>
        </w:rPr>
      </w:pPr>
      <w:r w:rsidRPr="002468EF">
        <w:rPr>
          <w:rFonts w:ascii="Times New Roman" w:hAnsi="Times New Roman" w:cs="Times New Roman"/>
          <w:sz w:val="24"/>
          <w:szCs w:val="24"/>
        </w:rPr>
        <w:t xml:space="preserve">В основе замысла детской игры </w:t>
      </w:r>
      <w:r w:rsidRPr="002468EF">
        <w:rPr>
          <w:rFonts w:ascii="Times New Roman" w:eastAsia="Times New Roman" w:hAnsi="Times New Roman" w:cs="Times New Roman"/>
          <w:bCs/>
          <w:sz w:val="24"/>
          <w:szCs w:val="24"/>
        </w:rPr>
        <w:t>подготовительной  группы</w:t>
      </w:r>
      <w:r w:rsidRPr="002468EF">
        <w:rPr>
          <w:rFonts w:ascii="Times New Roman" w:hAnsi="Times New Roman" w:cs="Times New Roman"/>
          <w:sz w:val="24"/>
          <w:szCs w:val="24"/>
        </w:rPr>
        <w:t xml:space="preserve"> лежит предмет, поэтому взрослый должен каждый раз обновлять игровую среду,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w:t>
      </w:r>
    </w:p>
    <w:p w:rsidR="0004445D" w:rsidRPr="002468EF" w:rsidRDefault="0004445D" w:rsidP="0004445D">
      <w:pPr>
        <w:pStyle w:val="a3"/>
        <w:spacing w:after="0" w:line="240" w:lineRule="auto"/>
        <w:ind w:left="0" w:firstLine="567"/>
        <w:rPr>
          <w:rFonts w:ascii="Times New Roman" w:hAnsi="Times New Roman" w:cs="Times New Roman"/>
          <w:sz w:val="24"/>
          <w:szCs w:val="24"/>
        </w:rPr>
      </w:pPr>
      <w:r w:rsidRPr="002468EF">
        <w:rPr>
          <w:rFonts w:ascii="Times New Roman" w:hAnsi="Times New Roman" w:cs="Times New Roman"/>
          <w:sz w:val="24"/>
          <w:szCs w:val="24"/>
        </w:rPr>
        <w:t>Пространство группы организовано в виде хорошо разграниченных «уголков», оснащённых необходимым количеством развивающих материалов. Все предметы доступны детям.</w:t>
      </w:r>
    </w:p>
    <w:p w:rsidR="0004445D" w:rsidRPr="002468EF" w:rsidRDefault="0004445D" w:rsidP="0004445D">
      <w:pPr>
        <w:pStyle w:val="a3"/>
        <w:spacing w:after="0" w:line="240" w:lineRule="auto"/>
        <w:ind w:left="0" w:firstLine="567"/>
        <w:rPr>
          <w:rFonts w:ascii="Times New Roman" w:hAnsi="Times New Roman" w:cs="Times New Roman"/>
          <w:sz w:val="24"/>
          <w:szCs w:val="24"/>
        </w:rPr>
      </w:pPr>
      <w:r w:rsidRPr="002468EF">
        <w:rPr>
          <w:rFonts w:ascii="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04445D" w:rsidRPr="002468EF" w:rsidRDefault="0004445D" w:rsidP="0004445D">
      <w:pPr>
        <w:pStyle w:val="a3"/>
        <w:spacing w:after="0" w:line="240" w:lineRule="auto"/>
        <w:ind w:left="0" w:firstLine="567"/>
        <w:rPr>
          <w:rFonts w:ascii="Times New Roman" w:hAnsi="Times New Roman" w:cs="Times New Roman"/>
          <w:sz w:val="24"/>
          <w:szCs w:val="24"/>
        </w:rPr>
      </w:pPr>
      <w:r w:rsidRPr="002468EF">
        <w:rPr>
          <w:rFonts w:ascii="Times New Roman" w:hAnsi="Times New Roman" w:cs="Times New Roman"/>
          <w:sz w:val="24"/>
          <w:szCs w:val="24"/>
        </w:rPr>
        <w:t>В качестве центров развития выступают:</w:t>
      </w:r>
    </w:p>
    <w:p w:rsidR="0004445D" w:rsidRPr="00832865" w:rsidRDefault="0004445D" w:rsidP="0004445D">
      <w:pPr>
        <w:pStyle w:val="a3"/>
        <w:numPr>
          <w:ilvl w:val="0"/>
          <w:numId w:val="29"/>
        </w:numPr>
        <w:spacing w:after="0" w:line="240" w:lineRule="auto"/>
        <w:rPr>
          <w:rFonts w:ascii="Times New Roman" w:hAnsi="Times New Roman" w:cs="Times New Roman"/>
          <w:sz w:val="24"/>
          <w:szCs w:val="24"/>
        </w:rPr>
      </w:pPr>
      <w:r w:rsidRPr="00832865">
        <w:rPr>
          <w:rFonts w:ascii="Times New Roman" w:hAnsi="Times New Roman" w:cs="Times New Roman"/>
          <w:sz w:val="24"/>
          <w:szCs w:val="24"/>
        </w:rPr>
        <w:t>Уголок для сюжетных игр.</w:t>
      </w:r>
    </w:p>
    <w:p w:rsidR="0004445D" w:rsidRPr="00832865" w:rsidRDefault="0004445D" w:rsidP="0004445D">
      <w:pPr>
        <w:pStyle w:val="a3"/>
        <w:numPr>
          <w:ilvl w:val="0"/>
          <w:numId w:val="29"/>
        </w:numPr>
        <w:spacing w:after="0" w:line="240" w:lineRule="auto"/>
        <w:rPr>
          <w:rFonts w:ascii="Times New Roman" w:hAnsi="Times New Roman" w:cs="Times New Roman"/>
          <w:sz w:val="24"/>
          <w:szCs w:val="24"/>
        </w:rPr>
      </w:pPr>
      <w:r w:rsidRPr="00832865">
        <w:rPr>
          <w:rFonts w:ascii="Times New Roman" w:hAnsi="Times New Roman" w:cs="Times New Roman"/>
          <w:sz w:val="24"/>
          <w:szCs w:val="24"/>
        </w:rPr>
        <w:t>Книжный уголок.</w:t>
      </w:r>
    </w:p>
    <w:p w:rsidR="0004445D" w:rsidRPr="00832865" w:rsidRDefault="0004445D" w:rsidP="0004445D">
      <w:pPr>
        <w:pStyle w:val="a3"/>
        <w:numPr>
          <w:ilvl w:val="0"/>
          <w:numId w:val="29"/>
        </w:numPr>
        <w:spacing w:after="0" w:line="240" w:lineRule="auto"/>
        <w:rPr>
          <w:rFonts w:ascii="Times New Roman" w:hAnsi="Times New Roman" w:cs="Times New Roman"/>
          <w:sz w:val="24"/>
          <w:szCs w:val="24"/>
        </w:rPr>
      </w:pPr>
      <w:r w:rsidRPr="00832865">
        <w:rPr>
          <w:rFonts w:ascii="Times New Roman" w:hAnsi="Times New Roman" w:cs="Times New Roman"/>
          <w:sz w:val="24"/>
          <w:szCs w:val="24"/>
        </w:rPr>
        <w:t>Уголок природы.</w:t>
      </w:r>
    </w:p>
    <w:p w:rsidR="0004445D" w:rsidRPr="00832865" w:rsidRDefault="0004445D" w:rsidP="0004445D">
      <w:pPr>
        <w:pStyle w:val="a3"/>
        <w:numPr>
          <w:ilvl w:val="0"/>
          <w:numId w:val="29"/>
        </w:numPr>
        <w:spacing w:after="0" w:line="240" w:lineRule="auto"/>
        <w:rPr>
          <w:rFonts w:ascii="Times New Roman" w:hAnsi="Times New Roman" w:cs="Times New Roman"/>
          <w:sz w:val="24"/>
          <w:szCs w:val="24"/>
        </w:rPr>
      </w:pPr>
      <w:r w:rsidRPr="00832865">
        <w:rPr>
          <w:rFonts w:ascii="Times New Roman" w:hAnsi="Times New Roman" w:cs="Times New Roman"/>
          <w:sz w:val="24"/>
          <w:szCs w:val="24"/>
        </w:rPr>
        <w:t>Военно-патриотический уголок</w:t>
      </w:r>
    </w:p>
    <w:p w:rsidR="0004445D" w:rsidRPr="00832865" w:rsidRDefault="0004445D" w:rsidP="0004445D">
      <w:pPr>
        <w:pStyle w:val="a3"/>
        <w:numPr>
          <w:ilvl w:val="0"/>
          <w:numId w:val="29"/>
        </w:numPr>
        <w:spacing w:after="0" w:line="240" w:lineRule="auto"/>
        <w:rPr>
          <w:rFonts w:ascii="Times New Roman" w:hAnsi="Times New Roman" w:cs="Times New Roman"/>
          <w:sz w:val="24"/>
          <w:szCs w:val="24"/>
        </w:rPr>
      </w:pPr>
      <w:r w:rsidRPr="00832865">
        <w:rPr>
          <w:rFonts w:ascii="Times New Roman" w:hAnsi="Times New Roman" w:cs="Times New Roman"/>
          <w:sz w:val="24"/>
          <w:szCs w:val="24"/>
        </w:rPr>
        <w:t>Уголок по ПДД</w:t>
      </w:r>
    </w:p>
    <w:p w:rsidR="0004445D" w:rsidRPr="00832865" w:rsidRDefault="0004445D" w:rsidP="0004445D">
      <w:pPr>
        <w:pStyle w:val="a3"/>
        <w:numPr>
          <w:ilvl w:val="0"/>
          <w:numId w:val="29"/>
        </w:numPr>
        <w:spacing w:after="0" w:line="240" w:lineRule="auto"/>
        <w:rPr>
          <w:rFonts w:ascii="Times New Roman" w:hAnsi="Times New Roman" w:cs="Times New Roman"/>
          <w:sz w:val="24"/>
          <w:szCs w:val="24"/>
        </w:rPr>
      </w:pPr>
      <w:r w:rsidRPr="00832865">
        <w:rPr>
          <w:rFonts w:ascii="Times New Roman" w:hAnsi="Times New Roman" w:cs="Times New Roman"/>
          <w:sz w:val="24"/>
          <w:szCs w:val="24"/>
        </w:rPr>
        <w:t>Уголок по пожарной   безопасности</w:t>
      </w:r>
    </w:p>
    <w:p w:rsidR="0004445D" w:rsidRPr="00832865" w:rsidRDefault="0004445D" w:rsidP="0004445D">
      <w:pPr>
        <w:pStyle w:val="a3"/>
        <w:numPr>
          <w:ilvl w:val="0"/>
          <w:numId w:val="29"/>
        </w:numPr>
        <w:spacing w:after="0" w:line="240" w:lineRule="auto"/>
        <w:rPr>
          <w:rFonts w:ascii="Times New Roman" w:hAnsi="Times New Roman" w:cs="Times New Roman"/>
          <w:sz w:val="24"/>
          <w:szCs w:val="24"/>
        </w:rPr>
      </w:pPr>
      <w:r w:rsidRPr="00832865">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w:t>
      </w:r>
    </w:p>
    <w:p w:rsidR="0047114E" w:rsidRPr="00832865" w:rsidRDefault="0004445D" w:rsidP="0004445D">
      <w:pPr>
        <w:pStyle w:val="a3"/>
        <w:numPr>
          <w:ilvl w:val="0"/>
          <w:numId w:val="29"/>
        </w:numPr>
        <w:spacing w:after="0" w:line="240" w:lineRule="auto"/>
        <w:rPr>
          <w:rFonts w:ascii="Times New Roman" w:hAnsi="Times New Roman" w:cs="Times New Roman"/>
          <w:sz w:val="24"/>
          <w:szCs w:val="24"/>
        </w:rPr>
      </w:pPr>
      <w:r w:rsidRPr="00832865">
        <w:rPr>
          <w:rFonts w:ascii="Times New Roman" w:hAnsi="Times New Roman" w:cs="Times New Roman"/>
          <w:sz w:val="24"/>
          <w:szCs w:val="24"/>
        </w:rPr>
        <w:t>Игровой уголок (с игрушками, строительным материалом).</w:t>
      </w:r>
    </w:p>
    <w:p w:rsidR="0017659C" w:rsidRPr="0047114E" w:rsidRDefault="0047114E" w:rsidP="0017659C">
      <w:pPr>
        <w:pStyle w:val="a3"/>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Уголок математики</w:t>
      </w:r>
      <w:r w:rsidR="0017659C" w:rsidRPr="0017659C">
        <w:rPr>
          <w:rFonts w:ascii="Times New Roman" w:hAnsi="Times New Roman" w:cs="Times New Roman"/>
          <w:sz w:val="24"/>
          <w:szCs w:val="24"/>
        </w:rPr>
        <w:t xml:space="preserve"> </w:t>
      </w:r>
      <w:r w:rsidR="0017659C">
        <w:rPr>
          <w:rFonts w:ascii="Times New Roman" w:hAnsi="Times New Roman" w:cs="Times New Roman"/>
          <w:sz w:val="24"/>
          <w:szCs w:val="24"/>
        </w:rPr>
        <w:t xml:space="preserve">                                                                                                                          Уголок развивающих игр</w:t>
      </w:r>
      <w:r w:rsidR="00832865">
        <w:rPr>
          <w:rFonts w:ascii="Times New Roman" w:hAnsi="Times New Roman" w:cs="Times New Roman"/>
          <w:sz w:val="24"/>
          <w:szCs w:val="24"/>
        </w:rPr>
        <w:t>.</w:t>
      </w:r>
    </w:p>
    <w:p w:rsidR="00DF2465" w:rsidRPr="00DF2465" w:rsidRDefault="00DF2465" w:rsidP="00DF2465">
      <w:pPr>
        <w:pStyle w:val="a3"/>
        <w:numPr>
          <w:ilvl w:val="0"/>
          <w:numId w:val="29"/>
        </w:numPr>
        <w:spacing w:after="0" w:line="259" w:lineRule="auto"/>
        <w:ind w:right="1961"/>
        <w:jc w:val="right"/>
        <w:rPr>
          <w:rFonts w:ascii="Times New Roman" w:hAnsi="Times New Roman" w:cs="Times New Roman"/>
          <w:sz w:val="24"/>
          <w:szCs w:val="24"/>
        </w:rPr>
      </w:pPr>
      <w:r w:rsidRPr="00DF2465">
        <w:rPr>
          <w:rFonts w:ascii="Times New Roman" w:hAnsi="Times New Roman" w:cs="Times New Roman"/>
          <w:b/>
          <w:sz w:val="24"/>
          <w:szCs w:val="24"/>
        </w:rPr>
        <w:t xml:space="preserve">Предметно-развивающая среда групповых комнат </w:t>
      </w:r>
    </w:p>
    <w:tbl>
      <w:tblPr>
        <w:tblW w:w="10337" w:type="dxa"/>
        <w:tblInd w:w="-92" w:type="dxa"/>
        <w:tblCellMar>
          <w:top w:w="52" w:type="dxa"/>
          <w:right w:w="0" w:type="dxa"/>
        </w:tblCellMar>
        <w:tblLook w:val="04A0"/>
      </w:tblPr>
      <w:tblGrid>
        <w:gridCol w:w="2093"/>
        <w:gridCol w:w="2835"/>
        <w:gridCol w:w="5409"/>
      </w:tblGrid>
      <w:tr w:rsidR="00DF2465" w:rsidRPr="005D76F7" w:rsidTr="00074F01">
        <w:trPr>
          <w:trHeight w:val="562"/>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rPr>
                <w:rFonts w:ascii="Times New Roman" w:hAnsi="Times New Roman" w:cs="Times New Roman"/>
                <w:b/>
                <w:sz w:val="24"/>
                <w:szCs w:val="24"/>
              </w:rPr>
            </w:pPr>
            <w:r w:rsidRPr="005D76F7">
              <w:rPr>
                <w:rFonts w:ascii="Times New Roman" w:hAnsi="Times New Roman" w:cs="Times New Roman"/>
                <w:b/>
                <w:sz w:val="24"/>
                <w:szCs w:val="24"/>
              </w:rPr>
              <w:t xml:space="preserve">Микроцентр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ight="36"/>
              <w:rPr>
                <w:rFonts w:ascii="Times New Roman" w:hAnsi="Times New Roman" w:cs="Times New Roman"/>
                <w:b/>
                <w:sz w:val="24"/>
                <w:szCs w:val="24"/>
              </w:rPr>
            </w:pPr>
            <w:r w:rsidRPr="005D76F7">
              <w:rPr>
                <w:rFonts w:ascii="Times New Roman" w:hAnsi="Times New Roman" w:cs="Times New Roman"/>
                <w:b/>
                <w:sz w:val="24"/>
                <w:szCs w:val="24"/>
              </w:rPr>
              <w:t xml:space="preserve">Основное предназначение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b/>
                <w:sz w:val="24"/>
                <w:szCs w:val="24"/>
              </w:rPr>
            </w:pPr>
            <w:r w:rsidRPr="005D76F7">
              <w:rPr>
                <w:rFonts w:ascii="Times New Roman" w:hAnsi="Times New Roman" w:cs="Times New Roman"/>
                <w:b/>
                <w:sz w:val="24"/>
                <w:szCs w:val="24"/>
              </w:rPr>
              <w:t xml:space="preserve">Оснащение </w:t>
            </w:r>
          </w:p>
        </w:tc>
      </w:tr>
      <w:tr w:rsidR="00DF2465" w:rsidRPr="005D76F7" w:rsidTr="00074F01">
        <w:trPr>
          <w:trHeight w:val="1390"/>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t>«Центр двигательной активности»</w:t>
            </w:r>
            <w:r w:rsidRPr="005D76F7">
              <w:rPr>
                <w:rFonts w:ascii="Times New Roman" w:hAnsi="Times New Roman" w:cs="Times New Roman"/>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Оборудован</w:t>
            </w:r>
            <w:r>
              <w:rPr>
                <w:rFonts w:ascii="Times New Roman" w:hAnsi="Times New Roman" w:cs="Times New Roman"/>
                <w:sz w:val="24"/>
                <w:szCs w:val="24"/>
              </w:rPr>
              <w:t>ие для ходьбы, бега, равновесия; д</w:t>
            </w:r>
            <w:r w:rsidRPr="005D76F7">
              <w:rPr>
                <w:rFonts w:ascii="Times New Roman" w:hAnsi="Times New Roman" w:cs="Times New Roman"/>
                <w:sz w:val="24"/>
                <w:szCs w:val="24"/>
              </w:rPr>
              <w:t>ля прыжков</w:t>
            </w:r>
            <w:r>
              <w:rPr>
                <w:rFonts w:ascii="Times New Roman" w:hAnsi="Times New Roman" w:cs="Times New Roman"/>
                <w:sz w:val="24"/>
                <w:szCs w:val="24"/>
              </w:rPr>
              <w:t>; д</w:t>
            </w:r>
            <w:r w:rsidRPr="005D76F7">
              <w:rPr>
                <w:rFonts w:ascii="Times New Roman" w:hAnsi="Times New Roman" w:cs="Times New Roman"/>
                <w:sz w:val="24"/>
                <w:szCs w:val="24"/>
              </w:rPr>
              <w:t>ля катания, бросания, ловли</w:t>
            </w:r>
            <w:r>
              <w:rPr>
                <w:rFonts w:ascii="Times New Roman" w:hAnsi="Times New Roman" w:cs="Times New Roman"/>
                <w:sz w:val="24"/>
                <w:szCs w:val="24"/>
              </w:rPr>
              <w:t>; д</w:t>
            </w:r>
            <w:r w:rsidRPr="005D76F7">
              <w:rPr>
                <w:rFonts w:ascii="Times New Roman" w:hAnsi="Times New Roman" w:cs="Times New Roman"/>
                <w:sz w:val="24"/>
                <w:szCs w:val="24"/>
              </w:rPr>
              <w:t>ля ползания и лазания</w:t>
            </w:r>
            <w:r>
              <w:rPr>
                <w:rFonts w:ascii="Times New Roman" w:hAnsi="Times New Roman" w:cs="Times New Roman"/>
                <w:sz w:val="24"/>
                <w:szCs w:val="24"/>
              </w:rPr>
              <w:t>; а</w:t>
            </w:r>
            <w:r w:rsidRPr="005D76F7">
              <w:rPr>
                <w:rFonts w:ascii="Times New Roman" w:hAnsi="Times New Roman" w:cs="Times New Roman"/>
                <w:sz w:val="24"/>
                <w:szCs w:val="24"/>
              </w:rPr>
              <w:t>трибуты к подвижным и спортивным играм</w:t>
            </w:r>
            <w:r>
              <w:rPr>
                <w:rFonts w:ascii="Times New Roman" w:hAnsi="Times New Roman" w:cs="Times New Roman"/>
                <w:sz w:val="24"/>
                <w:szCs w:val="24"/>
              </w:rPr>
              <w:t>;  н</w:t>
            </w:r>
            <w:r w:rsidRPr="005D76F7">
              <w:rPr>
                <w:rFonts w:ascii="Times New Roman" w:hAnsi="Times New Roman" w:cs="Times New Roman"/>
                <w:sz w:val="24"/>
                <w:szCs w:val="24"/>
              </w:rPr>
              <w:t>етрадиционное физкультурное оборудование</w:t>
            </w:r>
            <w:r>
              <w:rPr>
                <w:rFonts w:ascii="Times New Roman" w:hAnsi="Times New Roman" w:cs="Times New Roman"/>
                <w:sz w:val="24"/>
                <w:szCs w:val="24"/>
              </w:rPr>
              <w:t>.</w:t>
            </w:r>
          </w:p>
        </w:tc>
      </w:tr>
      <w:tr w:rsidR="00DF2465" w:rsidRPr="005D76F7" w:rsidTr="00074F01">
        <w:trPr>
          <w:trHeight w:val="3336"/>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right="36"/>
              <w:rPr>
                <w:rFonts w:ascii="Times New Roman" w:hAnsi="Times New Roman" w:cs="Times New Roman"/>
                <w:sz w:val="24"/>
                <w:szCs w:val="24"/>
              </w:rPr>
            </w:pPr>
            <w:r w:rsidRPr="005D76F7">
              <w:rPr>
                <w:rFonts w:ascii="Times New Roman" w:hAnsi="Times New Roman" w:cs="Times New Roman"/>
                <w:sz w:val="24"/>
                <w:szCs w:val="24"/>
              </w:rPr>
              <w:lastRenderedPageBreak/>
              <w:t xml:space="preserve">«Центр познания и коммуникации» (Уголок природы)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Расширение познавательного опыта, его использование в трудовой деятельности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38" w:lineRule="auto"/>
              <w:ind w:left="2"/>
              <w:rPr>
                <w:rFonts w:ascii="Times New Roman" w:hAnsi="Times New Roman" w:cs="Times New Roman"/>
                <w:sz w:val="24"/>
                <w:szCs w:val="24"/>
              </w:rPr>
            </w:pPr>
            <w:r w:rsidRPr="005D76F7">
              <w:rPr>
                <w:rFonts w:ascii="Times New Roman" w:hAnsi="Times New Roman" w:cs="Times New Roman"/>
                <w:sz w:val="24"/>
                <w:szCs w:val="24"/>
              </w:rPr>
              <w:t>Календарь природы</w:t>
            </w:r>
            <w:r>
              <w:rPr>
                <w:rFonts w:ascii="Times New Roman" w:hAnsi="Times New Roman" w:cs="Times New Roman"/>
                <w:sz w:val="24"/>
                <w:szCs w:val="24"/>
              </w:rPr>
              <w:t>; к</w:t>
            </w:r>
            <w:r w:rsidRPr="005D76F7">
              <w:rPr>
                <w:rFonts w:ascii="Times New Roman" w:hAnsi="Times New Roman" w:cs="Times New Roman"/>
                <w:sz w:val="24"/>
                <w:szCs w:val="24"/>
              </w:rPr>
              <w:t>омнатные растения в соответствии с возрастными рекомендациями</w:t>
            </w:r>
            <w:r>
              <w:rPr>
                <w:rFonts w:ascii="Times New Roman" w:hAnsi="Times New Roman" w:cs="Times New Roman"/>
                <w:sz w:val="24"/>
                <w:szCs w:val="24"/>
              </w:rPr>
              <w:t>; с</w:t>
            </w:r>
            <w:r w:rsidRPr="005D76F7">
              <w:rPr>
                <w:rFonts w:ascii="Times New Roman" w:hAnsi="Times New Roman" w:cs="Times New Roman"/>
                <w:sz w:val="24"/>
                <w:szCs w:val="24"/>
              </w:rPr>
              <w:t>езонный материал</w:t>
            </w:r>
            <w:r>
              <w:rPr>
                <w:rFonts w:ascii="Times New Roman" w:hAnsi="Times New Roman" w:cs="Times New Roman"/>
                <w:sz w:val="24"/>
                <w:szCs w:val="24"/>
              </w:rPr>
              <w:t>;  с</w:t>
            </w:r>
            <w:r w:rsidRPr="005D76F7">
              <w:rPr>
                <w:rFonts w:ascii="Times New Roman" w:hAnsi="Times New Roman" w:cs="Times New Roman"/>
                <w:sz w:val="24"/>
                <w:szCs w:val="24"/>
              </w:rPr>
              <w:t>тенд со сменяющимся материалом на экологическую тематику</w:t>
            </w:r>
            <w:r>
              <w:rPr>
                <w:rFonts w:ascii="Times New Roman" w:hAnsi="Times New Roman" w:cs="Times New Roman"/>
                <w:sz w:val="24"/>
                <w:szCs w:val="24"/>
              </w:rPr>
              <w:t>; л</w:t>
            </w:r>
            <w:r w:rsidRPr="005D76F7">
              <w:rPr>
                <w:rFonts w:ascii="Times New Roman" w:hAnsi="Times New Roman" w:cs="Times New Roman"/>
                <w:sz w:val="24"/>
                <w:szCs w:val="24"/>
              </w:rPr>
              <w:t xml:space="preserve">итература природоведческого содержания, набор картинок, альбомы </w:t>
            </w:r>
            <w:r>
              <w:rPr>
                <w:rFonts w:ascii="Times New Roman" w:hAnsi="Times New Roman" w:cs="Times New Roman"/>
                <w:sz w:val="24"/>
                <w:szCs w:val="24"/>
              </w:rPr>
              <w:t>о</w:t>
            </w:r>
            <w:r w:rsidRPr="005D76F7">
              <w:rPr>
                <w:rFonts w:ascii="Times New Roman" w:hAnsi="Times New Roman" w:cs="Times New Roman"/>
                <w:sz w:val="24"/>
                <w:szCs w:val="24"/>
              </w:rPr>
              <w:t>бучающие и дидактические игры по экологии</w:t>
            </w:r>
            <w:r>
              <w:rPr>
                <w:rFonts w:ascii="Times New Roman" w:hAnsi="Times New Roman" w:cs="Times New Roman"/>
                <w:sz w:val="24"/>
                <w:szCs w:val="24"/>
              </w:rPr>
              <w:t>;</w:t>
            </w:r>
            <w:r w:rsidRPr="005D76F7">
              <w:rPr>
                <w:rFonts w:ascii="Times New Roman" w:hAnsi="Times New Roman" w:cs="Times New Roman"/>
                <w:sz w:val="24"/>
                <w:szCs w:val="24"/>
              </w:rPr>
              <w:t xml:space="preserve"> </w:t>
            </w:r>
          </w:p>
          <w:p w:rsidR="00DF2465" w:rsidRPr="005D76F7" w:rsidRDefault="00DF2465" w:rsidP="00074F01">
            <w:pPr>
              <w:spacing w:after="0" w:line="259" w:lineRule="auto"/>
              <w:ind w:left="2"/>
              <w:rPr>
                <w:rFonts w:ascii="Times New Roman" w:hAnsi="Times New Roman" w:cs="Times New Roman"/>
                <w:sz w:val="24"/>
                <w:szCs w:val="24"/>
              </w:rPr>
            </w:pPr>
            <w:r>
              <w:rPr>
                <w:rFonts w:ascii="Times New Roman" w:hAnsi="Times New Roman" w:cs="Times New Roman"/>
                <w:sz w:val="24"/>
                <w:szCs w:val="24"/>
              </w:rPr>
              <w:t>и</w:t>
            </w:r>
            <w:r w:rsidRPr="005D76F7">
              <w:rPr>
                <w:rFonts w:ascii="Times New Roman" w:hAnsi="Times New Roman" w:cs="Times New Roman"/>
                <w:sz w:val="24"/>
                <w:szCs w:val="24"/>
              </w:rPr>
              <w:t>нвентарь для трудовой деятельности</w:t>
            </w:r>
            <w:r>
              <w:rPr>
                <w:rFonts w:ascii="Times New Roman" w:hAnsi="Times New Roman" w:cs="Times New Roman"/>
                <w:sz w:val="24"/>
                <w:szCs w:val="24"/>
              </w:rPr>
              <w:t>;</w:t>
            </w:r>
            <w:r w:rsidRPr="005D76F7">
              <w:rPr>
                <w:rFonts w:ascii="Times New Roman" w:hAnsi="Times New Roman" w:cs="Times New Roman"/>
                <w:sz w:val="24"/>
                <w:szCs w:val="24"/>
              </w:rPr>
              <w:t xml:space="preserve"> </w:t>
            </w:r>
          </w:p>
          <w:p w:rsidR="00DF2465" w:rsidRDefault="00DF2465" w:rsidP="00074F01">
            <w:pPr>
              <w:spacing w:after="0" w:line="259" w:lineRule="auto"/>
              <w:ind w:left="2"/>
              <w:rPr>
                <w:rFonts w:ascii="Times New Roman" w:hAnsi="Times New Roman" w:cs="Times New Roman"/>
                <w:sz w:val="24"/>
                <w:szCs w:val="24"/>
              </w:rPr>
            </w:pPr>
            <w:r>
              <w:rPr>
                <w:rFonts w:ascii="Times New Roman" w:hAnsi="Times New Roman" w:cs="Times New Roman"/>
                <w:sz w:val="24"/>
                <w:szCs w:val="24"/>
              </w:rPr>
              <w:t>п</w:t>
            </w:r>
            <w:r w:rsidRPr="005D76F7">
              <w:rPr>
                <w:rFonts w:ascii="Times New Roman" w:hAnsi="Times New Roman" w:cs="Times New Roman"/>
                <w:sz w:val="24"/>
                <w:szCs w:val="24"/>
              </w:rPr>
              <w:t xml:space="preserve">риродный и бросовый материал. </w:t>
            </w:r>
          </w:p>
          <w:p w:rsidR="00DF2465"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Материал по астрономии (ст, подг)</w:t>
            </w:r>
            <w:r>
              <w:rPr>
                <w:rFonts w:ascii="Times New Roman" w:hAnsi="Times New Roman" w:cs="Times New Roman"/>
                <w:sz w:val="24"/>
                <w:szCs w:val="24"/>
              </w:rPr>
              <w:t>.</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Расширение познавательного сенсорного</w:t>
            </w:r>
            <w:r>
              <w:rPr>
                <w:rFonts w:ascii="Times New Roman" w:hAnsi="Times New Roman" w:cs="Times New Roman"/>
                <w:sz w:val="24"/>
                <w:szCs w:val="24"/>
              </w:rPr>
              <w:t>.</w:t>
            </w:r>
            <w:r w:rsidRPr="005D76F7">
              <w:rPr>
                <w:rFonts w:ascii="Times New Roman" w:hAnsi="Times New Roman" w:cs="Times New Roman"/>
                <w:sz w:val="24"/>
                <w:szCs w:val="24"/>
              </w:rPr>
              <w:t xml:space="preserve"> Дидактический материал по сенсорному воспитанию</w:t>
            </w:r>
            <w:r>
              <w:rPr>
                <w:rFonts w:ascii="Times New Roman" w:hAnsi="Times New Roman" w:cs="Times New Roman"/>
                <w:sz w:val="24"/>
                <w:szCs w:val="24"/>
              </w:rPr>
              <w:t>.</w:t>
            </w:r>
            <w:r w:rsidRPr="005D76F7">
              <w:rPr>
                <w:rFonts w:ascii="Times New Roman" w:hAnsi="Times New Roman" w:cs="Times New Roman"/>
                <w:b/>
                <w:sz w:val="24"/>
                <w:szCs w:val="24"/>
              </w:rPr>
              <w:t xml:space="preserve"> </w:t>
            </w:r>
          </w:p>
        </w:tc>
      </w:tr>
      <w:tr w:rsidR="00DF2465" w:rsidRPr="005D76F7" w:rsidTr="00074F01">
        <w:trPr>
          <w:trHeight w:val="1390"/>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42" w:line="238" w:lineRule="auto"/>
              <w:rPr>
                <w:rFonts w:ascii="Times New Roman" w:hAnsi="Times New Roman" w:cs="Times New Roman"/>
                <w:sz w:val="24"/>
                <w:szCs w:val="24"/>
              </w:rPr>
            </w:pPr>
            <w:r w:rsidRPr="005D76F7">
              <w:rPr>
                <w:rFonts w:ascii="Times New Roman" w:hAnsi="Times New Roman" w:cs="Times New Roman"/>
                <w:sz w:val="24"/>
                <w:szCs w:val="24"/>
              </w:rPr>
              <w:t xml:space="preserve">«Центр логики и математики» (Уголок развивающих </w:t>
            </w:r>
          </w:p>
          <w:p w:rsidR="00DF2465"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t xml:space="preserve">игр)  </w:t>
            </w:r>
          </w:p>
          <w:p w:rsidR="00DF2465" w:rsidRDefault="00DF2465" w:rsidP="00074F01">
            <w:pPr>
              <w:widowControl w:val="0"/>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 xml:space="preserve"> «Центр грамотности и письма»</w:t>
            </w:r>
          </w:p>
          <w:p w:rsidR="00DF2465" w:rsidRPr="004B7B1D" w:rsidRDefault="00DF2465" w:rsidP="00074F01">
            <w:pPr>
              <w:widowControl w:val="0"/>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 xml:space="preserve"> «Центр математики</w:t>
            </w:r>
            <w:r w:rsidRPr="00CE2A99">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Расширение познавательного и социального опыта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Дидактические игры</w:t>
            </w:r>
            <w:r>
              <w:rPr>
                <w:rFonts w:ascii="Times New Roman" w:hAnsi="Times New Roman" w:cs="Times New Roman"/>
                <w:sz w:val="24"/>
                <w:szCs w:val="24"/>
              </w:rPr>
              <w:t>; н</w:t>
            </w:r>
            <w:r w:rsidRPr="005D76F7">
              <w:rPr>
                <w:rFonts w:ascii="Times New Roman" w:hAnsi="Times New Roman" w:cs="Times New Roman"/>
                <w:sz w:val="24"/>
                <w:szCs w:val="24"/>
              </w:rPr>
              <w:t>астольно-печатные игры</w:t>
            </w:r>
            <w:r>
              <w:rPr>
                <w:rFonts w:ascii="Times New Roman" w:hAnsi="Times New Roman" w:cs="Times New Roman"/>
                <w:sz w:val="24"/>
                <w:szCs w:val="24"/>
              </w:rPr>
              <w:t>; п</w:t>
            </w:r>
            <w:r w:rsidRPr="005D76F7">
              <w:rPr>
                <w:rFonts w:ascii="Times New Roman" w:hAnsi="Times New Roman" w:cs="Times New Roman"/>
                <w:sz w:val="24"/>
                <w:szCs w:val="24"/>
              </w:rPr>
              <w:t xml:space="preserve">ознавательный материал </w:t>
            </w:r>
          </w:p>
        </w:tc>
      </w:tr>
      <w:tr w:rsidR="00DF2465" w:rsidRPr="005D76F7" w:rsidTr="00074F01">
        <w:trPr>
          <w:trHeight w:val="1678"/>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t>«Центр экспериментиро</w:t>
            </w:r>
            <w:r>
              <w:rPr>
                <w:rFonts w:ascii="Times New Roman" w:hAnsi="Times New Roman" w:cs="Times New Roman"/>
                <w:sz w:val="24"/>
                <w:szCs w:val="24"/>
              </w:rPr>
              <w:t>-</w:t>
            </w:r>
          </w:p>
          <w:p w:rsidR="00DF2465" w:rsidRDefault="00DF2465" w:rsidP="00074F01">
            <w:pPr>
              <w:spacing w:after="0" w:line="259" w:lineRule="auto"/>
              <w:rPr>
                <w:rFonts w:ascii="Times New Roman" w:hAnsi="Times New Roman" w:cs="Times New Roman"/>
                <w:sz w:val="24"/>
                <w:szCs w:val="24"/>
              </w:rPr>
            </w:pPr>
            <w:r>
              <w:rPr>
                <w:rFonts w:ascii="Times New Roman" w:hAnsi="Times New Roman" w:cs="Times New Roman"/>
                <w:sz w:val="24"/>
                <w:szCs w:val="24"/>
              </w:rPr>
              <w:t>в</w:t>
            </w:r>
            <w:r w:rsidRPr="005D76F7">
              <w:rPr>
                <w:rFonts w:ascii="Times New Roman" w:hAnsi="Times New Roman" w:cs="Times New Roman"/>
                <w:sz w:val="24"/>
                <w:szCs w:val="24"/>
              </w:rPr>
              <w:t>ания»</w:t>
            </w:r>
          </w:p>
          <w:p w:rsidR="00DF2465" w:rsidRDefault="00DF2465" w:rsidP="00074F01">
            <w:pPr>
              <w:autoSpaceDE w:val="0"/>
              <w:autoSpaceDN w:val="0"/>
              <w:adjustRightInd w:val="0"/>
              <w:spacing w:after="0" w:line="240" w:lineRule="auto"/>
              <w:rPr>
                <w:rFonts w:ascii="Times New Roman" w:hAnsi="Times New Roman" w:cs="Times New Roman"/>
                <w:b/>
                <w:sz w:val="24"/>
                <w:szCs w:val="24"/>
              </w:rPr>
            </w:pPr>
            <w:r w:rsidRPr="00CE2A99">
              <w:rPr>
                <w:rFonts w:ascii="Times New Roman" w:hAnsi="Times New Roman"/>
                <w:sz w:val="24"/>
                <w:szCs w:val="24"/>
              </w:rPr>
              <w:t>«Центр науки и естествознания»</w:t>
            </w:r>
          </w:p>
          <w:p w:rsidR="00DF2465" w:rsidRPr="005D76F7"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ight="85"/>
              <w:rPr>
                <w:rFonts w:ascii="Times New Roman" w:hAnsi="Times New Roman" w:cs="Times New Roman"/>
                <w:sz w:val="24"/>
                <w:szCs w:val="24"/>
              </w:rPr>
            </w:pPr>
            <w:r w:rsidRPr="005D76F7">
              <w:rPr>
                <w:rFonts w:ascii="Times New Roman" w:hAnsi="Times New Roman" w:cs="Times New Roman"/>
                <w:sz w:val="24"/>
                <w:szCs w:val="24"/>
              </w:rPr>
              <w:t>Организация наблюдения и труда по реализации поисково</w:t>
            </w:r>
            <w:r>
              <w:rPr>
                <w:rFonts w:ascii="Times New Roman" w:hAnsi="Times New Roman" w:cs="Times New Roman"/>
                <w:sz w:val="24"/>
                <w:szCs w:val="24"/>
              </w:rPr>
              <w:t>-</w:t>
            </w:r>
            <w:r w:rsidRPr="005D76F7">
              <w:rPr>
                <w:rFonts w:ascii="Times New Roman" w:hAnsi="Times New Roman" w:cs="Times New Roman"/>
                <w:sz w:val="24"/>
                <w:szCs w:val="24"/>
              </w:rPr>
              <w:t xml:space="preserve">экспериментальной и трудовой деятельности детей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59" w:lineRule="auto"/>
              <w:ind w:left="2" w:right="15"/>
              <w:rPr>
                <w:rFonts w:ascii="Times New Roman" w:hAnsi="Times New Roman" w:cs="Times New Roman"/>
                <w:sz w:val="24"/>
                <w:szCs w:val="24"/>
              </w:rPr>
            </w:pPr>
            <w:r w:rsidRPr="005D76F7">
              <w:rPr>
                <w:rFonts w:ascii="Times New Roman" w:hAnsi="Times New Roman" w:cs="Times New Roman"/>
                <w:sz w:val="24"/>
                <w:szCs w:val="24"/>
              </w:rPr>
              <w:t>Материал для детского экспериментирования (лупы, набор пробирок большого размера, камни, и пр.)</w:t>
            </w:r>
            <w:r>
              <w:rPr>
                <w:rFonts w:ascii="Times New Roman" w:hAnsi="Times New Roman" w:cs="Times New Roman"/>
                <w:sz w:val="24"/>
                <w:szCs w:val="24"/>
              </w:rPr>
              <w:t>; м</w:t>
            </w:r>
            <w:r w:rsidRPr="005D76F7">
              <w:rPr>
                <w:rFonts w:ascii="Times New Roman" w:hAnsi="Times New Roman" w:cs="Times New Roman"/>
                <w:sz w:val="24"/>
                <w:szCs w:val="24"/>
              </w:rPr>
              <w:t xml:space="preserve">атериал для проведения элементарных опытов. </w:t>
            </w:r>
          </w:p>
          <w:p w:rsidR="00DF2465" w:rsidRDefault="00DF2465" w:rsidP="00074F01">
            <w:pPr>
              <w:spacing w:after="0" w:line="259" w:lineRule="auto"/>
              <w:ind w:left="2" w:right="15"/>
              <w:rPr>
                <w:rFonts w:ascii="Times New Roman" w:hAnsi="Times New Roman" w:cs="Times New Roman"/>
                <w:sz w:val="24"/>
                <w:szCs w:val="24"/>
              </w:rPr>
            </w:pPr>
            <w:r w:rsidRPr="005D76F7">
              <w:rPr>
                <w:rFonts w:ascii="Times New Roman" w:hAnsi="Times New Roman" w:cs="Times New Roman"/>
                <w:sz w:val="24"/>
                <w:szCs w:val="24"/>
              </w:rPr>
              <w:t xml:space="preserve">Игровое оборудование, демонстрационные материалы и дидактические пособия. </w:t>
            </w:r>
          </w:p>
          <w:p w:rsidR="00DF2465" w:rsidRDefault="00DF2465" w:rsidP="00074F01">
            <w:pPr>
              <w:spacing w:after="0" w:line="259" w:lineRule="auto"/>
              <w:ind w:left="2" w:right="15"/>
              <w:rPr>
                <w:rFonts w:ascii="Times New Roman" w:hAnsi="Times New Roman" w:cs="Times New Roman"/>
                <w:sz w:val="24"/>
                <w:szCs w:val="24"/>
              </w:rPr>
            </w:pPr>
            <w:r w:rsidRPr="005D76F7">
              <w:rPr>
                <w:rFonts w:ascii="Times New Roman" w:hAnsi="Times New Roman" w:cs="Times New Roman"/>
                <w:sz w:val="24"/>
                <w:szCs w:val="24"/>
              </w:rPr>
              <w:t xml:space="preserve">Детские энциклопедии. </w:t>
            </w:r>
          </w:p>
          <w:p w:rsidR="00DF2465" w:rsidRDefault="00DF2465" w:rsidP="00074F01">
            <w:pPr>
              <w:spacing w:after="0" w:line="259" w:lineRule="auto"/>
              <w:ind w:left="2" w:right="15"/>
              <w:rPr>
                <w:rFonts w:ascii="Times New Roman" w:hAnsi="Times New Roman" w:cs="Times New Roman"/>
                <w:sz w:val="24"/>
                <w:szCs w:val="24"/>
              </w:rPr>
            </w:pPr>
            <w:r w:rsidRPr="005D76F7">
              <w:rPr>
                <w:rFonts w:ascii="Times New Roman" w:hAnsi="Times New Roman" w:cs="Times New Roman"/>
                <w:sz w:val="24"/>
                <w:szCs w:val="24"/>
              </w:rPr>
              <w:t xml:space="preserve">Набор для экспериментирования с водой: </w:t>
            </w:r>
          </w:p>
          <w:p w:rsidR="00DF2465" w:rsidRPr="005D76F7" w:rsidRDefault="00DF2465" w:rsidP="00074F01">
            <w:pPr>
              <w:spacing w:after="0" w:line="259" w:lineRule="auto"/>
              <w:ind w:right="15"/>
              <w:rPr>
                <w:rFonts w:ascii="Times New Roman" w:hAnsi="Times New Roman" w:cs="Times New Roman"/>
                <w:sz w:val="24"/>
                <w:szCs w:val="24"/>
              </w:rPr>
            </w:pPr>
            <w:r w:rsidRPr="005D76F7">
              <w:rPr>
                <w:rFonts w:ascii="Times New Roman" w:hAnsi="Times New Roman" w:cs="Times New Roman"/>
                <w:sz w:val="24"/>
                <w:szCs w:val="24"/>
              </w:rPr>
              <w:t xml:space="preserve"> емкости одинакового и разного объема (4-5) и разной формы, предметы орудия для переливания и вылавливания – черпачки, сачки</w:t>
            </w:r>
            <w:r>
              <w:rPr>
                <w:rFonts w:ascii="Times New Roman" w:hAnsi="Times New Roman" w:cs="Times New Roman"/>
                <w:sz w:val="24"/>
                <w:szCs w:val="24"/>
              </w:rPr>
              <w:t>; н</w:t>
            </w:r>
            <w:r w:rsidRPr="005D76F7">
              <w:rPr>
                <w:rFonts w:ascii="Times New Roman" w:hAnsi="Times New Roman" w:cs="Times New Roman"/>
                <w:sz w:val="24"/>
                <w:szCs w:val="24"/>
              </w:rPr>
              <w:t>абор для экспериментирования с песком: стол-песочница, формочки разной конфигурации и размера, емкости, предметы-орудия – совочки, лопатки</w:t>
            </w:r>
            <w:r>
              <w:rPr>
                <w:rFonts w:ascii="Times New Roman" w:hAnsi="Times New Roman" w:cs="Times New Roman"/>
                <w:sz w:val="24"/>
                <w:szCs w:val="24"/>
              </w:rPr>
              <w:t>.</w:t>
            </w:r>
          </w:p>
        </w:tc>
      </w:tr>
    </w:tbl>
    <w:p w:rsidR="00DF2465" w:rsidRPr="00DF2465" w:rsidRDefault="00DF2465" w:rsidP="00DF2465">
      <w:pPr>
        <w:pStyle w:val="a3"/>
        <w:numPr>
          <w:ilvl w:val="0"/>
          <w:numId w:val="29"/>
        </w:numPr>
        <w:spacing w:after="0" w:line="259" w:lineRule="auto"/>
        <w:ind w:right="11248"/>
        <w:rPr>
          <w:rFonts w:ascii="Times New Roman" w:hAnsi="Times New Roman" w:cs="Times New Roman"/>
          <w:sz w:val="24"/>
          <w:szCs w:val="24"/>
        </w:rPr>
      </w:pPr>
    </w:p>
    <w:tbl>
      <w:tblPr>
        <w:tblW w:w="10337" w:type="dxa"/>
        <w:tblInd w:w="-92" w:type="dxa"/>
        <w:tblCellMar>
          <w:top w:w="53" w:type="dxa"/>
          <w:right w:w="50" w:type="dxa"/>
        </w:tblCellMar>
        <w:tblLook w:val="04A0"/>
      </w:tblPr>
      <w:tblGrid>
        <w:gridCol w:w="2095"/>
        <w:gridCol w:w="2861"/>
        <w:gridCol w:w="5381"/>
      </w:tblGrid>
      <w:tr w:rsidR="00DF2465" w:rsidRPr="005D76F7" w:rsidTr="00074F01">
        <w:trPr>
          <w:trHeight w:val="504"/>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59" w:lineRule="auto"/>
              <w:ind w:right="45"/>
              <w:rPr>
                <w:rFonts w:ascii="Times New Roman" w:hAnsi="Times New Roman" w:cs="Times New Roman"/>
                <w:sz w:val="24"/>
                <w:szCs w:val="24"/>
              </w:rPr>
            </w:pPr>
            <w:r>
              <w:rPr>
                <w:rFonts w:ascii="Times New Roman" w:hAnsi="Times New Roman" w:cs="Times New Roman"/>
                <w:sz w:val="24"/>
                <w:szCs w:val="24"/>
              </w:rPr>
              <w:t>«Центр конструирования</w:t>
            </w:r>
            <w:r w:rsidRPr="005D76F7">
              <w:rPr>
                <w:rFonts w:ascii="Times New Roman" w:hAnsi="Times New Roman" w:cs="Times New Roman"/>
                <w:sz w:val="24"/>
                <w:szCs w:val="24"/>
              </w:rPr>
              <w:t>»</w:t>
            </w:r>
          </w:p>
          <w:p w:rsidR="00DF2465" w:rsidRPr="00CE2A99" w:rsidRDefault="00DF2465" w:rsidP="00074F01">
            <w:pPr>
              <w:widowControl w:val="0"/>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 xml:space="preserve"> «Центр строительства»</w:t>
            </w:r>
          </w:p>
          <w:p w:rsidR="00DF2465" w:rsidRPr="005D76F7" w:rsidRDefault="00DF2465" w:rsidP="00074F01">
            <w:pPr>
              <w:spacing w:after="0" w:line="259" w:lineRule="auto"/>
              <w:ind w:right="45"/>
              <w:rPr>
                <w:rFonts w:ascii="Times New Roman" w:hAnsi="Times New Roman" w:cs="Times New Roman"/>
                <w:sz w:val="24"/>
                <w:szCs w:val="24"/>
              </w:rPr>
            </w:pPr>
            <w:r w:rsidRPr="005D76F7">
              <w:rPr>
                <w:rFonts w:ascii="Times New Roman" w:hAnsi="Times New Roman" w:cs="Times New Roman"/>
                <w:sz w:val="24"/>
                <w:szCs w:val="24"/>
              </w:rPr>
              <w:t xml:space="preserve">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На</w:t>
            </w:r>
            <w:r>
              <w:rPr>
                <w:rFonts w:ascii="Times New Roman" w:hAnsi="Times New Roman" w:cs="Times New Roman"/>
                <w:sz w:val="24"/>
                <w:szCs w:val="24"/>
              </w:rPr>
              <w:t>польный строительный материал; н</w:t>
            </w:r>
            <w:r w:rsidRPr="005D76F7">
              <w:rPr>
                <w:rFonts w:ascii="Times New Roman" w:hAnsi="Times New Roman" w:cs="Times New Roman"/>
                <w:sz w:val="24"/>
                <w:szCs w:val="24"/>
              </w:rPr>
              <w:t>астольный строительный материал</w:t>
            </w:r>
            <w:r>
              <w:rPr>
                <w:rFonts w:ascii="Times New Roman" w:hAnsi="Times New Roman" w:cs="Times New Roman"/>
                <w:sz w:val="24"/>
                <w:szCs w:val="24"/>
              </w:rPr>
              <w:t>; п</w:t>
            </w:r>
            <w:r w:rsidRPr="005D76F7">
              <w:rPr>
                <w:rFonts w:ascii="Times New Roman" w:hAnsi="Times New Roman" w:cs="Times New Roman"/>
                <w:sz w:val="24"/>
                <w:szCs w:val="24"/>
              </w:rPr>
              <w:t>ластмассовые конструкторы (младший возраст- с крупными деталями)</w:t>
            </w:r>
            <w:r>
              <w:rPr>
                <w:rFonts w:ascii="Times New Roman" w:hAnsi="Times New Roman" w:cs="Times New Roman"/>
                <w:sz w:val="24"/>
                <w:szCs w:val="24"/>
              </w:rPr>
              <w:t>; к</w:t>
            </w:r>
            <w:r w:rsidRPr="005D76F7">
              <w:rPr>
                <w:rFonts w:ascii="Times New Roman" w:hAnsi="Times New Roman" w:cs="Times New Roman"/>
                <w:sz w:val="24"/>
                <w:szCs w:val="24"/>
              </w:rPr>
              <w:t>онструкторы с металлическими деталями- старший возраст</w:t>
            </w:r>
            <w:r>
              <w:rPr>
                <w:rFonts w:ascii="Times New Roman" w:hAnsi="Times New Roman" w:cs="Times New Roman"/>
                <w:sz w:val="24"/>
                <w:szCs w:val="24"/>
              </w:rPr>
              <w:t>; с</w:t>
            </w:r>
            <w:r w:rsidRPr="005D76F7">
              <w:rPr>
                <w:rFonts w:ascii="Times New Roman" w:hAnsi="Times New Roman" w:cs="Times New Roman"/>
                <w:sz w:val="24"/>
                <w:szCs w:val="24"/>
              </w:rPr>
              <w:t>хемы и модели для всех видов конструкторов – старший возраст</w:t>
            </w:r>
            <w:r>
              <w:rPr>
                <w:rFonts w:ascii="Times New Roman" w:hAnsi="Times New Roman" w:cs="Times New Roman"/>
                <w:sz w:val="24"/>
                <w:szCs w:val="24"/>
              </w:rPr>
              <w:t>.</w:t>
            </w:r>
            <w:r w:rsidRPr="005D76F7">
              <w:rPr>
                <w:rFonts w:ascii="Times New Roman" w:hAnsi="Times New Roman" w:cs="Times New Roman"/>
                <w:sz w:val="24"/>
                <w:szCs w:val="24"/>
              </w:rPr>
              <w:t xml:space="preserve"> Мягкие строительно- игровые модули младший возраст</w:t>
            </w:r>
            <w:r>
              <w:rPr>
                <w:rFonts w:ascii="Times New Roman" w:hAnsi="Times New Roman" w:cs="Times New Roman"/>
                <w:sz w:val="24"/>
                <w:szCs w:val="24"/>
              </w:rPr>
              <w:t>.</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 Транспортные игрушки</w:t>
            </w:r>
            <w:r>
              <w:rPr>
                <w:rFonts w:ascii="Times New Roman" w:hAnsi="Times New Roman" w:cs="Times New Roman"/>
                <w:sz w:val="24"/>
                <w:szCs w:val="24"/>
              </w:rPr>
              <w:t>; с</w:t>
            </w:r>
            <w:r w:rsidRPr="005D76F7">
              <w:rPr>
                <w:rFonts w:ascii="Times New Roman" w:hAnsi="Times New Roman" w:cs="Times New Roman"/>
                <w:sz w:val="24"/>
                <w:szCs w:val="24"/>
              </w:rPr>
              <w:t xml:space="preserve">хемы, иллюстрации отдельных построек (мосты, дома, корабли, </w:t>
            </w:r>
            <w:r w:rsidRPr="005D76F7">
              <w:rPr>
                <w:rFonts w:ascii="Times New Roman" w:hAnsi="Times New Roman" w:cs="Times New Roman"/>
                <w:sz w:val="24"/>
                <w:szCs w:val="24"/>
              </w:rPr>
              <w:lastRenderedPageBreak/>
              <w:t>самолѐт и др.).</w:t>
            </w:r>
            <w:r w:rsidRPr="005D76F7">
              <w:rPr>
                <w:rFonts w:ascii="Times New Roman" w:hAnsi="Times New Roman" w:cs="Times New Roman"/>
                <w:b/>
                <w:sz w:val="24"/>
                <w:szCs w:val="24"/>
              </w:rPr>
              <w:t xml:space="preserve"> </w:t>
            </w:r>
          </w:p>
        </w:tc>
      </w:tr>
      <w:tr w:rsidR="00DF2465" w:rsidRPr="005D76F7" w:rsidTr="00074F01">
        <w:trPr>
          <w:trHeight w:val="1669"/>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lastRenderedPageBreak/>
              <w:t>«Центр игры»</w:t>
            </w:r>
          </w:p>
          <w:p w:rsidR="00DF2465" w:rsidRPr="00CE2A99" w:rsidRDefault="00DF2465" w:rsidP="00074F01">
            <w:pPr>
              <w:widowControl w:val="0"/>
              <w:autoSpaceDE w:val="0"/>
              <w:autoSpaceDN w:val="0"/>
              <w:adjustRightInd w:val="0"/>
              <w:snapToGrid w:val="0"/>
              <w:spacing w:after="0" w:line="240" w:lineRule="auto"/>
              <w:rPr>
                <w:rFonts w:ascii="Times New Roman" w:hAnsi="Times New Roman"/>
                <w:sz w:val="24"/>
                <w:szCs w:val="24"/>
              </w:rPr>
            </w:pPr>
            <w:r w:rsidRPr="00CE2A99">
              <w:rPr>
                <w:rFonts w:ascii="Times New Roman" w:hAnsi="Times New Roman"/>
                <w:sz w:val="24"/>
                <w:szCs w:val="24"/>
              </w:rPr>
              <w:t xml:space="preserve"> «Центр сюжетно-ролевых (драматиче</w:t>
            </w:r>
            <w:r>
              <w:rPr>
                <w:rFonts w:ascii="Times New Roman" w:hAnsi="Times New Roman"/>
                <w:sz w:val="24"/>
                <w:szCs w:val="24"/>
              </w:rPr>
              <w:t>ских) игр»</w:t>
            </w:r>
          </w:p>
          <w:p w:rsidR="00DF2465" w:rsidRPr="005D76F7" w:rsidRDefault="00DF2465" w:rsidP="00074F01">
            <w:pPr>
              <w:spacing w:after="0" w:line="259" w:lineRule="auto"/>
              <w:rPr>
                <w:rFonts w:ascii="Times New Roman" w:hAnsi="Times New Roman" w:cs="Times New Roman"/>
                <w:sz w:val="24"/>
                <w:szCs w:val="24"/>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Реализация ребенком полученных и имеющихся знаний об окружающем мире в игре. Накопление жизненного опыта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Атрибутика для с/р игр по возрасту детей </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(«Семья», «Больница», «Магазин», «Школа», </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«Парикмахерская», «Почта», «Армия», </w:t>
            </w:r>
          </w:p>
          <w:p w:rsidR="00DF2465"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«Космо</w:t>
            </w:r>
            <w:r>
              <w:rPr>
                <w:rFonts w:ascii="Times New Roman" w:hAnsi="Times New Roman" w:cs="Times New Roman"/>
                <w:sz w:val="24"/>
                <w:szCs w:val="24"/>
              </w:rPr>
              <w:t>навты», «Библиотека», «Ателье»).</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Предметы- заместители </w:t>
            </w:r>
          </w:p>
        </w:tc>
      </w:tr>
      <w:tr w:rsidR="00DF2465" w:rsidRPr="005D76F7" w:rsidTr="00074F01">
        <w:trPr>
          <w:trHeight w:val="2218"/>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t xml:space="preserve">«Центр безопасности»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Расширение познавательного опыта, его использование в повседневной деятельности для развития навыков безопасности жизнедеятельности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Дидактические, настольные игры по профилактике ДТП</w:t>
            </w:r>
            <w:r>
              <w:rPr>
                <w:rFonts w:ascii="Times New Roman" w:hAnsi="Times New Roman" w:cs="Times New Roman"/>
                <w:sz w:val="24"/>
                <w:szCs w:val="24"/>
              </w:rPr>
              <w:t>;  м</w:t>
            </w:r>
            <w:r w:rsidRPr="005D76F7">
              <w:rPr>
                <w:rFonts w:ascii="Times New Roman" w:hAnsi="Times New Roman" w:cs="Times New Roman"/>
                <w:sz w:val="24"/>
                <w:szCs w:val="24"/>
              </w:rPr>
              <w:t>акеты</w:t>
            </w:r>
            <w:r>
              <w:rPr>
                <w:rFonts w:ascii="Times New Roman" w:hAnsi="Times New Roman" w:cs="Times New Roman"/>
                <w:sz w:val="24"/>
                <w:szCs w:val="24"/>
              </w:rPr>
              <w:t xml:space="preserve"> перекрестков, районов города, д</w:t>
            </w:r>
            <w:r w:rsidRPr="005D76F7">
              <w:rPr>
                <w:rFonts w:ascii="Times New Roman" w:hAnsi="Times New Roman" w:cs="Times New Roman"/>
                <w:sz w:val="24"/>
                <w:szCs w:val="24"/>
              </w:rPr>
              <w:t>орожные знаки</w:t>
            </w:r>
            <w:r>
              <w:rPr>
                <w:rFonts w:ascii="Times New Roman" w:hAnsi="Times New Roman" w:cs="Times New Roman"/>
                <w:sz w:val="24"/>
                <w:szCs w:val="24"/>
              </w:rPr>
              <w:t>, л</w:t>
            </w:r>
            <w:r w:rsidRPr="005D76F7">
              <w:rPr>
                <w:rFonts w:ascii="Times New Roman" w:hAnsi="Times New Roman" w:cs="Times New Roman"/>
                <w:sz w:val="24"/>
                <w:szCs w:val="24"/>
              </w:rPr>
              <w:t>итература о правилах дорожного движения</w:t>
            </w:r>
            <w:r>
              <w:rPr>
                <w:rFonts w:ascii="Times New Roman" w:hAnsi="Times New Roman" w:cs="Times New Roman"/>
                <w:sz w:val="24"/>
                <w:szCs w:val="24"/>
              </w:rPr>
              <w:t>,  м</w:t>
            </w:r>
            <w:r w:rsidRPr="005D76F7">
              <w:rPr>
                <w:rFonts w:ascii="Times New Roman" w:hAnsi="Times New Roman" w:cs="Times New Roman"/>
                <w:sz w:val="24"/>
                <w:szCs w:val="24"/>
              </w:rPr>
              <w:t xml:space="preserve">атериалы о правилах дорожного движения, пожарной безопасности, о службах спасения, о безопасности в природе. Плакаты и методический материал по пожарной безопасности, и другие. </w:t>
            </w:r>
          </w:p>
        </w:tc>
      </w:tr>
      <w:tr w:rsidR="00DF2465" w:rsidRPr="005D76F7" w:rsidTr="00074F01">
        <w:trPr>
          <w:trHeight w:val="1390"/>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rPr>
                <w:rFonts w:ascii="Times New Roman" w:hAnsi="Times New Roman" w:cs="Times New Roman"/>
                <w:sz w:val="24"/>
                <w:szCs w:val="24"/>
              </w:rPr>
            </w:pPr>
            <w:r>
              <w:rPr>
                <w:rFonts w:ascii="Times New Roman" w:hAnsi="Times New Roman" w:cs="Times New Roman"/>
                <w:sz w:val="24"/>
                <w:szCs w:val="24"/>
              </w:rPr>
              <w:t>« Ц</w:t>
            </w:r>
            <w:r w:rsidRPr="005D76F7">
              <w:rPr>
                <w:rFonts w:ascii="Times New Roman" w:hAnsi="Times New Roman" w:cs="Times New Roman"/>
                <w:sz w:val="24"/>
                <w:szCs w:val="24"/>
              </w:rPr>
              <w:t>ентр</w:t>
            </w:r>
            <w:r>
              <w:rPr>
                <w:rFonts w:ascii="Times New Roman" w:hAnsi="Times New Roman" w:cs="Times New Roman"/>
                <w:sz w:val="24"/>
                <w:szCs w:val="24"/>
              </w:rPr>
              <w:t xml:space="preserve"> толерантности и краеведения</w:t>
            </w:r>
            <w:r w:rsidRPr="005D76F7">
              <w:rPr>
                <w:rFonts w:ascii="Times New Roman" w:hAnsi="Times New Roman" w:cs="Times New Roman"/>
                <w:sz w:val="24"/>
                <w:szCs w:val="24"/>
              </w:rPr>
              <w:t xml:space="preserve">»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46" w:line="238"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Расширение краеведческих  представлений детей, накопление </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познавательного опыта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Образцы русских </w:t>
            </w:r>
            <w:r>
              <w:rPr>
                <w:rFonts w:ascii="Times New Roman" w:hAnsi="Times New Roman" w:cs="Times New Roman"/>
                <w:sz w:val="24"/>
                <w:szCs w:val="24"/>
              </w:rPr>
              <w:t>и др. костюмов народов Крыма и России, литература о Крыме, альбомы иллюстрированные .</w:t>
            </w:r>
            <w:r w:rsidRPr="005D76F7">
              <w:rPr>
                <w:rFonts w:ascii="Times New Roman" w:hAnsi="Times New Roman" w:cs="Times New Roman"/>
                <w:sz w:val="24"/>
                <w:szCs w:val="24"/>
              </w:rPr>
              <w:t xml:space="preserve">  </w:t>
            </w:r>
          </w:p>
        </w:tc>
      </w:tr>
      <w:tr w:rsidR="00DF2465" w:rsidRPr="005D76F7" w:rsidTr="00074F01">
        <w:trPr>
          <w:trHeight w:val="2494"/>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20" w:line="259" w:lineRule="auto"/>
              <w:rPr>
                <w:rFonts w:ascii="Times New Roman" w:hAnsi="Times New Roman" w:cs="Times New Roman"/>
                <w:sz w:val="24"/>
                <w:szCs w:val="24"/>
              </w:rPr>
            </w:pPr>
            <w:r w:rsidRPr="005D76F7">
              <w:rPr>
                <w:rFonts w:ascii="Times New Roman" w:hAnsi="Times New Roman" w:cs="Times New Roman"/>
                <w:sz w:val="24"/>
                <w:szCs w:val="24"/>
              </w:rPr>
              <w:t xml:space="preserve">«Книжный </w:t>
            </w:r>
          </w:p>
          <w:p w:rsidR="00DF2465"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t xml:space="preserve">уголок»  </w:t>
            </w:r>
          </w:p>
          <w:p w:rsidR="00DF2465" w:rsidRPr="005D76F7" w:rsidRDefault="00DF2465" w:rsidP="00074F01">
            <w:pPr>
              <w:widowControl w:val="0"/>
              <w:autoSpaceDE w:val="0"/>
              <w:autoSpaceDN w:val="0"/>
              <w:adjustRightInd w:val="0"/>
              <w:snapToGrid w:val="0"/>
              <w:spacing w:after="0" w:line="240" w:lineRule="auto"/>
              <w:rPr>
                <w:rFonts w:ascii="Times New Roman" w:hAnsi="Times New Roman" w:cs="Times New Roman"/>
                <w:sz w:val="24"/>
                <w:szCs w:val="24"/>
              </w:rPr>
            </w:pPr>
            <w:r w:rsidRPr="00CE2A99">
              <w:rPr>
                <w:rFonts w:ascii="Times New Roman" w:hAnsi="Times New Roman"/>
                <w:sz w:val="24"/>
                <w:szCs w:val="24"/>
              </w:rPr>
              <w:t xml:space="preserve"> «Литературный центр»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45" w:lineRule="auto"/>
              <w:ind w:left="2"/>
              <w:rPr>
                <w:rFonts w:ascii="Times New Roman" w:hAnsi="Times New Roman" w:cs="Times New Roman"/>
                <w:sz w:val="24"/>
                <w:szCs w:val="24"/>
              </w:rPr>
            </w:pPr>
            <w:r w:rsidRPr="005D76F7">
              <w:rPr>
                <w:rFonts w:ascii="Times New Roman" w:hAnsi="Times New Roman" w:cs="Times New Roman"/>
                <w:sz w:val="24"/>
                <w:szCs w:val="24"/>
              </w:rPr>
              <w:t>Детская художественная литература в соответствии с возрастом детей</w:t>
            </w:r>
            <w:r>
              <w:rPr>
                <w:rFonts w:ascii="Times New Roman" w:hAnsi="Times New Roman" w:cs="Times New Roman"/>
                <w:sz w:val="24"/>
                <w:szCs w:val="24"/>
              </w:rPr>
              <w:t>.</w:t>
            </w:r>
          </w:p>
          <w:p w:rsidR="00DF2465" w:rsidRDefault="00DF2465" w:rsidP="00074F01">
            <w:pPr>
              <w:spacing w:after="0" w:line="245"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 Наличие художественной литературы</w:t>
            </w:r>
            <w:r>
              <w:rPr>
                <w:rFonts w:ascii="Times New Roman" w:hAnsi="Times New Roman" w:cs="Times New Roman"/>
                <w:sz w:val="24"/>
                <w:szCs w:val="24"/>
              </w:rPr>
              <w:t>; и</w:t>
            </w:r>
            <w:r w:rsidRPr="005D76F7">
              <w:rPr>
                <w:rFonts w:ascii="Times New Roman" w:hAnsi="Times New Roman" w:cs="Times New Roman"/>
                <w:sz w:val="24"/>
                <w:szCs w:val="24"/>
              </w:rPr>
              <w:t>ллюстрации по темам образовательной деятельности по ознакомлению с окружающим миром и ознакомлению с художественной литературой</w:t>
            </w:r>
            <w:r>
              <w:rPr>
                <w:rFonts w:ascii="Times New Roman" w:hAnsi="Times New Roman" w:cs="Times New Roman"/>
                <w:sz w:val="24"/>
                <w:szCs w:val="24"/>
              </w:rPr>
              <w:t>.</w:t>
            </w:r>
            <w:r w:rsidRPr="005D76F7">
              <w:rPr>
                <w:rFonts w:ascii="Times New Roman" w:hAnsi="Times New Roman" w:cs="Times New Roman"/>
                <w:sz w:val="24"/>
                <w:szCs w:val="24"/>
              </w:rPr>
              <w:t xml:space="preserve"> </w:t>
            </w:r>
          </w:p>
          <w:p w:rsidR="00DF2465" w:rsidRPr="005D76F7" w:rsidRDefault="00DF2465" w:rsidP="00074F01">
            <w:pPr>
              <w:spacing w:after="0" w:line="245"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Материалы о художниках – иллюстраторах </w:t>
            </w:r>
          </w:p>
          <w:p w:rsidR="00DF2465" w:rsidRPr="005D76F7" w:rsidRDefault="00DF2465" w:rsidP="00074F01">
            <w:pPr>
              <w:spacing w:after="22"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Портрет поэтов, писателей (старший возраст) </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Тематические выставки  </w:t>
            </w:r>
          </w:p>
        </w:tc>
      </w:tr>
      <w:tr w:rsidR="00DF2465" w:rsidRPr="005D76F7" w:rsidTr="00074F01">
        <w:trPr>
          <w:trHeight w:val="2494"/>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44" w:line="238" w:lineRule="auto"/>
              <w:rPr>
                <w:rFonts w:ascii="Times New Roman" w:hAnsi="Times New Roman" w:cs="Times New Roman"/>
                <w:sz w:val="24"/>
                <w:szCs w:val="24"/>
              </w:rPr>
            </w:pPr>
            <w:r w:rsidRPr="005D76F7">
              <w:rPr>
                <w:rFonts w:ascii="Times New Roman" w:hAnsi="Times New Roman" w:cs="Times New Roman"/>
                <w:sz w:val="24"/>
                <w:szCs w:val="24"/>
              </w:rPr>
              <w:t>«Центр театрализации и музицирования» (Театрализован</w:t>
            </w:r>
            <w:r>
              <w:rPr>
                <w:rFonts w:ascii="Times New Roman" w:hAnsi="Times New Roman" w:cs="Times New Roman"/>
                <w:sz w:val="24"/>
                <w:szCs w:val="24"/>
              </w:rPr>
              <w:t>-ны</w:t>
            </w:r>
            <w:r w:rsidRPr="005D76F7">
              <w:rPr>
                <w:rFonts w:ascii="Times New Roman" w:hAnsi="Times New Roman" w:cs="Times New Roman"/>
                <w:sz w:val="24"/>
                <w:szCs w:val="24"/>
              </w:rPr>
              <w:t xml:space="preserve">й и Музыкальный </w:t>
            </w:r>
          </w:p>
          <w:p w:rsidR="00DF2465" w:rsidRPr="005D76F7"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t xml:space="preserve">уголок)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38"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Развитие творческих способностей ребенка, стремление проявить </w:t>
            </w:r>
          </w:p>
          <w:p w:rsidR="00DF2465"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себя в играх драматизациях и различных видах театра Развитие творческих способностей в самостоятельно </w:t>
            </w:r>
            <w:r>
              <w:rPr>
                <w:rFonts w:ascii="Times New Roman" w:hAnsi="Times New Roman" w:cs="Times New Roman"/>
                <w:sz w:val="24"/>
                <w:szCs w:val="24"/>
              </w:rPr>
              <w:t>–</w:t>
            </w:r>
            <w:r w:rsidRPr="005D76F7">
              <w:rPr>
                <w:rFonts w:ascii="Times New Roman" w:hAnsi="Times New Roman" w:cs="Times New Roman"/>
                <w:sz w:val="24"/>
                <w:szCs w:val="24"/>
              </w:rPr>
              <w:t xml:space="preserve"> </w:t>
            </w:r>
            <w:r>
              <w:rPr>
                <w:rFonts w:ascii="Times New Roman" w:hAnsi="Times New Roman" w:cs="Times New Roman"/>
                <w:sz w:val="24"/>
                <w:szCs w:val="24"/>
              </w:rPr>
              <w:t>ритмической</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деятельности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59" w:lineRule="auto"/>
              <w:ind w:left="2" w:right="51"/>
              <w:rPr>
                <w:rFonts w:ascii="Times New Roman" w:hAnsi="Times New Roman" w:cs="Times New Roman"/>
                <w:sz w:val="24"/>
                <w:szCs w:val="24"/>
              </w:rPr>
            </w:pPr>
            <w:r w:rsidRPr="005D76F7">
              <w:rPr>
                <w:rFonts w:ascii="Times New Roman" w:hAnsi="Times New Roman" w:cs="Times New Roman"/>
                <w:sz w:val="24"/>
                <w:szCs w:val="24"/>
              </w:rPr>
              <w:t>Ширмы</w:t>
            </w:r>
            <w:r>
              <w:rPr>
                <w:rFonts w:ascii="Times New Roman" w:hAnsi="Times New Roman" w:cs="Times New Roman"/>
                <w:sz w:val="24"/>
                <w:szCs w:val="24"/>
              </w:rPr>
              <w:t>, э</w:t>
            </w:r>
            <w:r w:rsidRPr="005D76F7">
              <w:rPr>
                <w:rFonts w:ascii="Times New Roman" w:hAnsi="Times New Roman" w:cs="Times New Roman"/>
                <w:sz w:val="24"/>
                <w:szCs w:val="24"/>
              </w:rPr>
              <w:t>лементы костюмов</w:t>
            </w:r>
            <w:r>
              <w:rPr>
                <w:rFonts w:ascii="Times New Roman" w:hAnsi="Times New Roman" w:cs="Times New Roman"/>
                <w:sz w:val="24"/>
                <w:szCs w:val="24"/>
              </w:rPr>
              <w:t>, р</w:t>
            </w:r>
            <w:r w:rsidRPr="005D76F7">
              <w:rPr>
                <w:rFonts w:ascii="Times New Roman" w:hAnsi="Times New Roman" w:cs="Times New Roman"/>
                <w:sz w:val="24"/>
                <w:szCs w:val="24"/>
              </w:rPr>
              <w:t>азличные виды театров (в соответствии с возрастом)</w:t>
            </w:r>
            <w:r>
              <w:rPr>
                <w:rFonts w:ascii="Times New Roman" w:hAnsi="Times New Roman" w:cs="Times New Roman"/>
                <w:sz w:val="24"/>
                <w:szCs w:val="24"/>
              </w:rPr>
              <w:t>.</w:t>
            </w:r>
            <w:r w:rsidRPr="005D76F7">
              <w:rPr>
                <w:rFonts w:ascii="Times New Roman" w:hAnsi="Times New Roman" w:cs="Times New Roman"/>
                <w:sz w:val="24"/>
                <w:szCs w:val="24"/>
              </w:rPr>
              <w:t xml:space="preserve"> </w:t>
            </w:r>
          </w:p>
          <w:p w:rsidR="00DF2465" w:rsidRPr="005D76F7" w:rsidRDefault="00DF2465" w:rsidP="00074F01">
            <w:pPr>
              <w:spacing w:after="0" w:line="259" w:lineRule="auto"/>
              <w:ind w:left="2" w:right="51"/>
              <w:rPr>
                <w:rFonts w:ascii="Times New Roman" w:hAnsi="Times New Roman" w:cs="Times New Roman"/>
                <w:sz w:val="24"/>
                <w:szCs w:val="24"/>
              </w:rPr>
            </w:pPr>
            <w:r w:rsidRPr="005D76F7">
              <w:rPr>
                <w:rFonts w:ascii="Times New Roman" w:hAnsi="Times New Roman" w:cs="Times New Roman"/>
                <w:sz w:val="24"/>
                <w:szCs w:val="24"/>
              </w:rPr>
              <w:t>Предметы декорации</w:t>
            </w:r>
            <w:r>
              <w:rPr>
                <w:rFonts w:ascii="Times New Roman" w:hAnsi="Times New Roman" w:cs="Times New Roman"/>
                <w:sz w:val="24"/>
                <w:szCs w:val="24"/>
              </w:rPr>
              <w:t>,</w:t>
            </w:r>
            <w:r w:rsidRPr="005D76F7">
              <w:rPr>
                <w:rFonts w:ascii="Times New Roman" w:hAnsi="Times New Roman" w:cs="Times New Roman"/>
                <w:sz w:val="24"/>
                <w:szCs w:val="24"/>
              </w:rPr>
              <w:t xml:space="preserve"> </w:t>
            </w:r>
            <w:r>
              <w:rPr>
                <w:rFonts w:ascii="Times New Roman" w:hAnsi="Times New Roman" w:cs="Times New Roman"/>
                <w:sz w:val="24"/>
                <w:szCs w:val="24"/>
              </w:rPr>
              <w:t>м</w:t>
            </w:r>
            <w:r w:rsidRPr="005D76F7">
              <w:rPr>
                <w:rFonts w:ascii="Times New Roman" w:hAnsi="Times New Roman" w:cs="Times New Roman"/>
                <w:sz w:val="24"/>
                <w:szCs w:val="24"/>
              </w:rPr>
              <w:t>узы</w:t>
            </w:r>
            <w:r>
              <w:rPr>
                <w:rFonts w:ascii="Times New Roman" w:hAnsi="Times New Roman" w:cs="Times New Roman"/>
                <w:sz w:val="24"/>
                <w:szCs w:val="24"/>
              </w:rPr>
              <w:t>кальные игрушки и инструменты, д</w:t>
            </w:r>
            <w:r w:rsidRPr="005D76F7">
              <w:rPr>
                <w:rFonts w:ascii="Times New Roman" w:hAnsi="Times New Roman" w:cs="Times New Roman"/>
                <w:sz w:val="24"/>
                <w:szCs w:val="24"/>
              </w:rPr>
              <w:t>идактические игры</w:t>
            </w:r>
            <w:r>
              <w:rPr>
                <w:rFonts w:ascii="Times New Roman" w:hAnsi="Times New Roman" w:cs="Times New Roman"/>
                <w:sz w:val="24"/>
                <w:szCs w:val="24"/>
              </w:rPr>
              <w:t>, д</w:t>
            </w:r>
            <w:r w:rsidRPr="005D76F7">
              <w:rPr>
                <w:rFonts w:ascii="Times New Roman" w:hAnsi="Times New Roman" w:cs="Times New Roman"/>
                <w:sz w:val="24"/>
                <w:szCs w:val="24"/>
              </w:rPr>
              <w:t>етская литература</w:t>
            </w:r>
            <w:r>
              <w:rPr>
                <w:rFonts w:ascii="Times New Roman" w:hAnsi="Times New Roman" w:cs="Times New Roman"/>
                <w:sz w:val="24"/>
                <w:szCs w:val="24"/>
              </w:rPr>
              <w:t>,  п</w:t>
            </w:r>
            <w:r w:rsidRPr="005D76F7">
              <w:rPr>
                <w:rFonts w:ascii="Times New Roman" w:hAnsi="Times New Roman" w:cs="Times New Roman"/>
                <w:sz w:val="24"/>
                <w:szCs w:val="24"/>
              </w:rPr>
              <w:t>редметы, издающие различные по тембру звуки</w:t>
            </w:r>
            <w:r>
              <w:rPr>
                <w:rFonts w:ascii="Times New Roman" w:hAnsi="Times New Roman" w:cs="Times New Roman"/>
                <w:sz w:val="24"/>
                <w:szCs w:val="24"/>
              </w:rPr>
              <w:t>.</w:t>
            </w:r>
            <w:r w:rsidRPr="005D76F7">
              <w:rPr>
                <w:rFonts w:ascii="Times New Roman" w:hAnsi="Times New Roman" w:cs="Times New Roman"/>
                <w:sz w:val="24"/>
                <w:szCs w:val="24"/>
              </w:rPr>
              <w:t xml:space="preserve"> </w:t>
            </w:r>
          </w:p>
        </w:tc>
      </w:tr>
      <w:tr w:rsidR="00DF2465" w:rsidRPr="005D76F7" w:rsidTr="00074F01">
        <w:trPr>
          <w:trHeight w:val="3874"/>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lastRenderedPageBreak/>
              <w:t xml:space="preserve">«Центр творчества» (Творческая мастерская)  </w:t>
            </w:r>
          </w:p>
          <w:p w:rsidR="00DF2465" w:rsidRPr="00CE2A99" w:rsidRDefault="00DF2465" w:rsidP="00074F01">
            <w:pPr>
              <w:widowControl w:val="0"/>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«Центр искусств»</w:t>
            </w:r>
          </w:p>
          <w:p w:rsidR="00DF2465" w:rsidRPr="005D76F7" w:rsidRDefault="00DF2465" w:rsidP="00074F01">
            <w:pPr>
              <w:spacing w:after="0" w:line="259" w:lineRule="auto"/>
              <w:rPr>
                <w:rFonts w:ascii="Times New Roman" w:hAnsi="Times New Roman" w:cs="Times New Roman"/>
                <w:sz w:val="24"/>
                <w:szCs w:val="24"/>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39" w:line="245" w:lineRule="auto"/>
              <w:ind w:left="2"/>
              <w:rPr>
                <w:rFonts w:ascii="Times New Roman" w:hAnsi="Times New Roman" w:cs="Times New Roman"/>
                <w:sz w:val="24"/>
                <w:szCs w:val="24"/>
              </w:rPr>
            </w:pPr>
            <w:r w:rsidRPr="005D76F7">
              <w:rPr>
                <w:rFonts w:ascii="Times New Roman" w:hAnsi="Times New Roman" w:cs="Times New Roman"/>
                <w:sz w:val="24"/>
                <w:szCs w:val="24"/>
              </w:rPr>
              <w:t>Бумага разного форма</w:t>
            </w:r>
            <w:r>
              <w:rPr>
                <w:rFonts w:ascii="Times New Roman" w:hAnsi="Times New Roman" w:cs="Times New Roman"/>
                <w:sz w:val="24"/>
                <w:szCs w:val="24"/>
              </w:rPr>
              <w:t>та, разной формы, разного тона , д</w:t>
            </w:r>
            <w:r w:rsidRPr="005D76F7">
              <w:rPr>
                <w:rFonts w:ascii="Times New Roman" w:hAnsi="Times New Roman" w:cs="Times New Roman"/>
                <w:sz w:val="24"/>
                <w:szCs w:val="24"/>
              </w:rPr>
              <w:t>остаточное количество цветных карандашей, красок, кистей, тряпочек, пластилина (стеки, доски для лепки)</w:t>
            </w:r>
            <w:r>
              <w:rPr>
                <w:rFonts w:ascii="Times New Roman" w:hAnsi="Times New Roman" w:cs="Times New Roman"/>
                <w:sz w:val="24"/>
                <w:szCs w:val="24"/>
              </w:rPr>
              <w:t>,  н</w:t>
            </w:r>
            <w:r w:rsidRPr="005D76F7">
              <w:rPr>
                <w:rFonts w:ascii="Times New Roman" w:hAnsi="Times New Roman" w:cs="Times New Roman"/>
                <w:sz w:val="24"/>
                <w:szCs w:val="24"/>
              </w:rPr>
              <w:t>аличие цветной бумаги и картона</w:t>
            </w:r>
            <w:r>
              <w:rPr>
                <w:rFonts w:ascii="Times New Roman" w:hAnsi="Times New Roman" w:cs="Times New Roman"/>
                <w:sz w:val="24"/>
                <w:szCs w:val="24"/>
              </w:rPr>
              <w:t>,  д</w:t>
            </w:r>
            <w:r w:rsidRPr="005D76F7">
              <w:rPr>
                <w:rFonts w:ascii="Times New Roman" w:hAnsi="Times New Roman" w:cs="Times New Roman"/>
                <w:sz w:val="24"/>
                <w:szCs w:val="24"/>
              </w:rPr>
              <w:t>остаточное количество ножниц с закругленными концами, клея, клеенок, тряпочек, салфеток для аппликации</w:t>
            </w:r>
            <w:r>
              <w:rPr>
                <w:rFonts w:ascii="Times New Roman" w:hAnsi="Times New Roman" w:cs="Times New Roman"/>
                <w:sz w:val="24"/>
                <w:szCs w:val="24"/>
              </w:rPr>
              <w:t>,  б</w:t>
            </w:r>
            <w:r w:rsidRPr="005D76F7">
              <w:rPr>
                <w:rFonts w:ascii="Times New Roman" w:hAnsi="Times New Roman" w:cs="Times New Roman"/>
                <w:sz w:val="24"/>
                <w:szCs w:val="24"/>
              </w:rPr>
              <w:t>росовый материал (фольга, фантики от конфет и др.)</w:t>
            </w:r>
            <w:r>
              <w:rPr>
                <w:rFonts w:ascii="Times New Roman" w:hAnsi="Times New Roman" w:cs="Times New Roman"/>
                <w:sz w:val="24"/>
                <w:szCs w:val="24"/>
              </w:rPr>
              <w:t>,  м</w:t>
            </w:r>
            <w:r w:rsidRPr="005D76F7">
              <w:rPr>
                <w:rFonts w:ascii="Times New Roman" w:hAnsi="Times New Roman" w:cs="Times New Roman"/>
                <w:sz w:val="24"/>
                <w:szCs w:val="24"/>
              </w:rPr>
              <w:t>есто для сменных выставок детских работ, совместных работ детей и родителей</w:t>
            </w:r>
            <w:r>
              <w:rPr>
                <w:rFonts w:ascii="Times New Roman" w:hAnsi="Times New Roman" w:cs="Times New Roman"/>
                <w:sz w:val="24"/>
                <w:szCs w:val="24"/>
              </w:rPr>
              <w:t>,</w:t>
            </w:r>
            <w:r w:rsidRPr="005D76F7">
              <w:rPr>
                <w:rFonts w:ascii="Times New Roman" w:hAnsi="Times New Roman" w:cs="Times New Roman"/>
                <w:sz w:val="24"/>
                <w:szCs w:val="24"/>
              </w:rPr>
              <w:t xml:space="preserve"> </w:t>
            </w:r>
            <w:r>
              <w:rPr>
                <w:rFonts w:ascii="Times New Roman" w:hAnsi="Times New Roman" w:cs="Times New Roman"/>
                <w:sz w:val="24"/>
                <w:szCs w:val="24"/>
              </w:rPr>
              <w:t>а</w:t>
            </w:r>
            <w:r w:rsidRPr="005D76F7">
              <w:rPr>
                <w:rFonts w:ascii="Times New Roman" w:hAnsi="Times New Roman" w:cs="Times New Roman"/>
                <w:sz w:val="24"/>
                <w:szCs w:val="24"/>
              </w:rPr>
              <w:t>льбомы- раскраски</w:t>
            </w:r>
            <w:r>
              <w:rPr>
                <w:rFonts w:ascii="Times New Roman" w:hAnsi="Times New Roman" w:cs="Times New Roman"/>
                <w:sz w:val="24"/>
                <w:szCs w:val="24"/>
              </w:rPr>
              <w:t>,  н</w:t>
            </w:r>
            <w:r w:rsidRPr="005D76F7">
              <w:rPr>
                <w:rFonts w:ascii="Times New Roman" w:hAnsi="Times New Roman" w:cs="Times New Roman"/>
                <w:sz w:val="24"/>
                <w:szCs w:val="24"/>
              </w:rPr>
              <w:t>аборы открыток, картинки, книги и альбомы с иллюстрациями, предметные картинки</w:t>
            </w:r>
            <w:r>
              <w:rPr>
                <w:rFonts w:ascii="Times New Roman" w:hAnsi="Times New Roman" w:cs="Times New Roman"/>
                <w:sz w:val="24"/>
                <w:szCs w:val="24"/>
              </w:rPr>
              <w:t xml:space="preserve">, </w:t>
            </w:r>
            <w:r w:rsidRPr="005D76F7">
              <w:rPr>
                <w:rFonts w:ascii="Times New Roman" w:hAnsi="Times New Roman" w:cs="Times New Roman"/>
                <w:sz w:val="24"/>
                <w:szCs w:val="24"/>
              </w:rPr>
              <w:t xml:space="preserve"> </w:t>
            </w:r>
          </w:p>
          <w:p w:rsidR="00DF2465" w:rsidRPr="005D76F7" w:rsidRDefault="00DF2465" w:rsidP="00074F01">
            <w:pPr>
              <w:spacing w:after="0" w:line="259" w:lineRule="auto"/>
              <w:ind w:left="2"/>
              <w:rPr>
                <w:rFonts w:ascii="Times New Roman" w:hAnsi="Times New Roman" w:cs="Times New Roman"/>
                <w:sz w:val="24"/>
                <w:szCs w:val="24"/>
              </w:rPr>
            </w:pPr>
            <w:r>
              <w:rPr>
                <w:rFonts w:ascii="Times New Roman" w:hAnsi="Times New Roman" w:cs="Times New Roman"/>
                <w:sz w:val="24"/>
                <w:szCs w:val="24"/>
              </w:rPr>
              <w:t>п</w:t>
            </w:r>
            <w:r w:rsidRPr="005D76F7">
              <w:rPr>
                <w:rFonts w:ascii="Times New Roman" w:hAnsi="Times New Roman" w:cs="Times New Roman"/>
                <w:sz w:val="24"/>
                <w:szCs w:val="24"/>
              </w:rPr>
              <w:t xml:space="preserve">редметы народно – прикладного искусства </w:t>
            </w:r>
          </w:p>
        </w:tc>
      </w:tr>
      <w:tr w:rsidR="00DF2465" w:rsidRPr="005D76F7" w:rsidTr="00074F01">
        <w:trPr>
          <w:trHeight w:val="1669"/>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rPr>
                <w:rFonts w:ascii="Times New Roman" w:hAnsi="Times New Roman" w:cs="Times New Roman"/>
                <w:sz w:val="24"/>
                <w:szCs w:val="24"/>
              </w:rPr>
            </w:pPr>
            <w:r w:rsidRPr="005D76F7">
              <w:rPr>
                <w:rFonts w:ascii="Times New Roman" w:hAnsi="Times New Roman" w:cs="Times New Roman"/>
                <w:sz w:val="24"/>
                <w:szCs w:val="24"/>
              </w:rPr>
              <w:t xml:space="preserve">«Центр уединения»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Снятие </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психо</w:t>
            </w:r>
            <w:r>
              <w:rPr>
                <w:rFonts w:ascii="Times New Roman" w:hAnsi="Times New Roman" w:cs="Times New Roman"/>
                <w:sz w:val="24"/>
                <w:szCs w:val="24"/>
              </w:rPr>
              <w:t xml:space="preserve"> </w:t>
            </w:r>
            <w:r w:rsidRPr="005D76F7">
              <w:rPr>
                <w:rFonts w:ascii="Times New Roman" w:hAnsi="Times New Roman" w:cs="Times New Roman"/>
                <w:sz w:val="24"/>
                <w:szCs w:val="24"/>
              </w:rPr>
              <w:t xml:space="preserve">эмоционального напряжения воспитанников.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Фотографии родных и близких, игрушечный телефон, мягкие, красивые подушки, мягкие модули. </w:t>
            </w:r>
          </w:p>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Коробочка «Спрячь</w:t>
            </w:r>
            <w:r>
              <w:rPr>
                <w:rFonts w:ascii="Times New Roman" w:hAnsi="Times New Roman" w:cs="Times New Roman"/>
                <w:sz w:val="24"/>
                <w:szCs w:val="24"/>
              </w:rPr>
              <w:t xml:space="preserve"> все плохое», наборы иллюстраций «Эмоции», «Наши чувства и эмоции»,  д</w:t>
            </w:r>
            <w:r w:rsidRPr="005D76F7">
              <w:rPr>
                <w:rFonts w:ascii="Times New Roman" w:hAnsi="Times New Roman" w:cs="Times New Roman"/>
                <w:sz w:val="24"/>
                <w:szCs w:val="24"/>
              </w:rPr>
              <w:t>идактические игры, шнуровки, пластилин и т. п. - все то, что способно отвлечь внимание ребенка</w:t>
            </w:r>
            <w:r>
              <w:rPr>
                <w:rFonts w:ascii="Times New Roman" w:hAnsi="Times New Roman" w:cs="Times New Roman"/>
                <w:sz w:val="24"/>
                <w:szCs w:val="24"/>
              </w:rPr>
              <w:t>,</w:t>
            </w:r>
            <w:r w:rsidRPr="005D76F7">
              <w:rPr>
                <w:rFonts w:ascii="Times New Roman" w:hAnsi="Times New Roman" w:cs="Times New Roman"/>
                <w:sz w:val="24"/>
                <w:szCs w:val="24"/>
              </w:rPr>
              <w:t xml:space="preserve"> на некоторое время. </w:t>
            </w:r>
          </w:p>
        </w:tc>
      </w:tr>
      <w:tr w:rsidR="00DF2465" w:rsidRPr="005D76F7" w:rsidTr="00074F01">
        <w:trPr>
          <w:trHeight w:val="2770"/>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right="241"/>
              <w:rPr>
                <w:rFonts w:ascii="Times New Roman" w:hAnsi="Times New Roman" w:cs="Times New Roman"/>
                <w:sz w:val="24"/>
                <w:szCs w:val="24"/>
              </w:rPr>
            </w:pPr>
            <w:r w:rsidRPr="005D76F7">
              <w:rPr>
                <w:rFonts w:ascii="Times New Roman" w:hAnsi="Times New Roman" w:cs="Times New Roman"/>
                <w:sz w:val="24"/>
                <w:szCs w:val="24"/>
              </w:rPr>
              <w:t xml:space="preserve">«Центр коррекции» (для детей с ОВЗ)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Организации совместной деятельности воспитателя и специалиста с детьми с ОВЗ, направленной на коррекцию имеющихся у них нарушений.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DF2465" w:rsidRPr="005D76F7" w:rsidRDefault="00DF2465" w:rsidP="00074F01">
            <w:pPr>
              <w:spacing w:after="0" w:line="259" w:lineRule="auto"/>
              <w:ind w:left="2"/>
              <w:rPr>
                <w:rFonts w:ascii="Times New Roman" w:hAnsi="Times New Roman" w:cs="Times New Roman"/>
                <w:sz w:val="24"/>
                <w:szCs w:val="24"/>
              </w:rPr>
            </w:pPr>
            <w:r w:rsidRPr="005D76F7">
              <w:rPr>
                <w:rFonts w:ascii="Times New Roman" w:hAnsi="Times New Roman" w:cs="Times New Roman"/>
                <w:sz w:val="24"/>
                <w:szCs w:val="24"/>
              </w:rPr>
              <w:t xml:space="preserve">Зеркало, картинки для иллюстрации артикуляционных игр, комплексы заданий для артикуляции в картинках или таблицах. Волчки, шнуровки разных форм и размеров, мозаики, пазлы, шаблоны под штриховку, обводку, карандаши, фломастеры. Воздушные шарики, дудочки, мыльные пузыри, вертушки. Альбомы с заданиями по автоматизации звуков и пр. Дидактическое оснащение подбирается для решения коррекционных задач на данной неделе. </w:t>
            </w:r>
          </w:p>
        </w:tc>
      </w:tr>
    </w:tbl>
    <w:p w:rsidR="0004445D" w:rsidRPr="002468EF" w:rsidRDefault="0004445D" w:rsidP="00DF2465">
      <w:pPr>
        <w:spacing w:after="0" w:line="240" w:lineRule="auto"/>
        <w:rPr>
          <w:rFonts w:ascii="Times New Roman" w:hAnsi="Times New Roman" w:cs="Times New Roman"/>
          <w:b/>
          <w:bCs/>
          <w:sz w:val="28"/>
          <w:szCs w:val="28"/>
        </w:rPr>
      </w:pPr>
      <w:r w:rsidRPr="002468EF">
        <w:rPr>
          <w:rFonts w:ascii="Times New Roman" w:hAnsi="Times New Roman" w:cs="Times New Roman"/>
          <w:b/>
          <w:bCs/>
          <w:sz w:val="28"/>
          <w:szCs w:val="28"/>
        </w:rPr>
        <w:t>3.3  Материально-техническое обеспечение программы:</w:t>
      </w:r>
    </w:p>
    <w:p w:rsidR="0004445D" w:rsidRPr="00DF2465" w:rsidRDefault="0004445D" w:rsidP="00DF2465">
      <w:pPr>
        <w:autoSpaceDE w:val="0"/>
        <w:autoSpaceDN w:val="0"/>
        <w:adjustRightInd w:val="0"/>
        <w:spacing w:line="240" w:lineRule="auto"/>
        <w:rPr>
          <w:rFonts w:ascii="Times New Roman" w:hAnsi="Times New Roman" w:cs="Times New Roman"/>
          <w:color w:val="000000" w:themeColor="text1"/>
          <w:sz w:val="24"/>
          <w:szCs w:val="24"/>
        </w:rPr>
      </w:pPr>
      <w:r w:rsidRPr="00DF2465">
        <w:rPr>
          <w:rFonts w:ascii="Times New Roman" w:hAnsi="Times New Roman" w:cs="Times New Roman"/>
          <w:color w:val="000000" w:themeColor="text1"/>
          <w:sz w:val="24"/>
          <w:szCs w:val="24"/>
        </w:rPr>
        <w:t>Для обеспечения образовательного процесса в подготовительной группе имеется  информационное- коммуникационное оборудование</w:t>
      </w:r>
    </w:p>
    <w:tbl>
      <w:tblPr>
        <w:tblStyle w:val="ab"/>
        <w:tblW w:w="0" w:type="auto"/>
        <w:tblLook w:val="04A0"/>
      </w:tblPr>
      <w:tblGrid>
        <w:gridCol w:w="534"/>
        <w:gridCol w:w="5845"/>
        <w:gridCol w:w="3191"/>
      </w:tblGrid>
      <w:tr w:rsidR="0004445D" w:rsidTr="0043316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Default="0004445D" w:rsidP="0043316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Default="0004445D" w:rsidP="0043316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оборудование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45D" w:rsidRDefault="0004445D" w:rsidP="0043316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w:t>
            </w:r>
          </w:p>
        </w:tc>
      </w:tr>
      <w:tr w:rsidR="0004445D" w:rsidTr="0043316A">
        <w:trPr>
          <w:trHeight w:val="506"/>
        </w:trPr>
        <w:tc>
          <w:tcPr>
            <w:tcW w:w="5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445D" w:rsidRPr="004F6EAB" w:rsidRDefault="0004445D" w:rsidP="0043316A">
            <w:pPr>
              <w:spacing w:line="360" w:lineRule="auto"/>
              <w:jc w:val="center"/>
              <w:rPr>
                <w:rFonts w:ascii="Times New Roman" w:hAnsi="Times New Roman" w:cs="Times New Roman"/>
                <w:sz w:val="24"/>
                <w:szCs w:val="24"/>
              </w:rPr>
            </w:pPr>
            <w:r w:rsidRPr="004F6EAB">
              <w:rPr>
                <w:rFonts w:ascii="Times New Roman" w:hAnsi="Times New Roman" w:cs="Times New Roman"/>
                <w:sz w:val="24"/>
                <w:szCs w:val="24"/>
              </w:rPr>
              <w:t>1</w:t>
            </w:r>
          </w:p>
        </w:tc>
        <w:tc>
          <w:tcPr>
            <w:tcW w:w="58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04445D" w:rsidRPr="004F6EAB" w:rsidRDefault="0004445D" w:rsidP="0043316A">
            <w:pPr>
              <w:rPr>
                <w:rFonts w:ascii="Times New Roman" w:hAnsi="Times New Roman" w:cs="Times New Roman"/>
                <w:sz w:val="24"/>
                <w:szCs w:val="24"/>
              </w:rPr>
            </w:pPr>
            <w:r w:rsidRPr="004F6EAB">
              <w:rPr>
                <w:rFonts w:ascii="Times New Roman" w:hAnsi="Times New Roman" w:cs="Times New Roman"/>
                <w:sz w:val="24"/>
                <w:szCs w:val="24"/>
              </w:rPr>
              <w:t>Ноутбук</w:t>
            </w:r>
          </w:p>
        </w:tc>
        <w:tc>
          <w:tcPr>
            <w:tcW w:w="319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445D" w:rsidRPr="004F6EAB" w:rsidRDefault="0004445D" w:rsidP="0043316A">
            <w:pPr>
              <w:spacing w:line="360" w:lineRule="auto"/>
              <w:jc w:val="center"/>
              <w:rPr>
                <w:rFonts w:ascii="Times New Roman" w:hAnsi="Times New Roman" w:cs="Times New Roman"/>
                <w:sz w:val="24"/>
                <w:szCs w:val="24"/>
              </w:rPr>
            </w:pPr>
            <w:r w:rsidRPr="004F6EAB">
              <w:rPr>
                <w:rFonts w:ascii="Times New Roman" w:hAnsi="Times New Roman" w:cs="Times New Roman"/>
                <w:sz w:val="24"/>
                <w:szCs w:val="24"/>
              </w:rPr>
              <w:t>1</w:t>
            </w:r>
          </w:p>
        </w:tc>
      </w:tr>
      <w:tr w:rsidR="0004445D" w:rsidTr="0043316A">
        <w:trPr>
          <w:trHeight w:val="436"/>
        </w:trPr>
        <w:tc>
          <w:tcPr>
            <w:tcW w:w="534" w:type="dxa"/>
            <w:tcBorders>
              <w:top w:val="single" w:sz="4" w:space="0" w:color="auto"/>
              <w:left w:val="single" w:sz="4" w:space="0" w:color="000000" w:themeColor="text1"/>
              <w:bottom w:val="single" w:sz="4" w:space="0" w:color="000000" w:themeColor="text1"/>
              <w:right w:val="single" w:sz="4" w:space="0" w:color="000000" w:themeColor="text1"/>
            </w:tcBorders>
          </w:tcPr>
          <w:p w:rsidR="0004445D" w:rsidRPr="004F6EAB" w:rsidRDefault="0004445D" w:rsidP="0043316A">
            <w:pPr>
              <w:spacing w:line="360" w:lineRule="auto"/>
              <w:jc w:val="center"/>
              <w:rPr>
                <w:rFonts w:ascii="Times New Roman" w:hAnsi="Times New Roman" w:cs="Times New Roman"/>
                <w:sz w:val="24"/>
                <w:szCs w:val="24"/>
              </w:rPr>
            </w:pPr>
            <w:r w:rsidRPr="004F6EAB">
              <w:rPr>
                <w:rFonts w:ascii="Times New Roman" w:hAnsi="Times New Roman" w:cs="Times New Roman"/>
                <w:sz w:val="24"/>
                <w:szCs w:val="24"/>
              </w:rPr>
              <w:t>2</w:t>
            </w:r>
          </w:p>
        </w:tc>
        <w:tc>
          <w:tcPr>
            <w:tcW w:w="5845" w:type="dxa"/>
            <w:tcBorders>
              <w:top w:val="single" w:sz="4" w:space="0" w:color="auto"/>
              <w:left w:val="single" w:sz="4" w:space="0" w:color="000000" w:themeColor="text1"/>
              <w:bottom w:val="single" w:sz="4" w:space="0" w:color="000000" w:themeColor="text1"/>
              <w:right w:val="single" w:sz="4" w:space="0" w:color="000000" w:themeColor="text1"/>
            </w:tcBorders>
          </w:tcPr>
          <w:p w:rsidR="0004445D" w:rsidRPr="004F6EAB" w:rsidRDefault="0004445D" w:rsidP="0043316A">
            <w:pPr>
              <w:rPr>
                <w:rFonts w:ascii="Times New Roman" w:hAnsi="Times New Roman" w:cs="Times New Roman"/>
                <w:sz w:val="24"/>
                <w:szCs w:val="24"/>
              </w:rPr>
            </w:pPr>
            <w:r w:rsidRPr="004F6EAB">
              <w:rPr>
                <w:rFonts w:ascii="Times New Roman" w:hAnsi="Times New Roman" w:cs="Times New Roman"/>
                <w:sz w:val="24"/>
                <w:szCs w:val="24"/>
              </w:rPr>
              <w:t>Колонки</w:t>
            </w:r>
          </w:p>
        </w:tc>
        <w:tc>
          <w:tcPr>
            <w:tcW w:w="3191" w:type="dxa"/>
            <w:tcBorders>
              <w:top w:val="single" w:sz="4" w:space="0" w:color="auto"/>
              <w:left w:val="single" w:sz="4" w:space="0" w:color="000000" w:themeColor="text1"/>
              <w:bottom w:val="single" w:sz="4" w:space="0" w:color="000000" w:themeColor="text1"/>
              <w:right w:val="single" w:sz="4" w:space="0" w:color="000000" w:themeColor="text1"/>
            </w:tcBorders>
          </w:tcPr>
          <w:p w:rsidR="0004445D" w:rsidRPr="004F6EAB" w:rsidRDefault="0004445D" w:rsidP="0043316A">
            <w:pPr>
              <w:spacing w:line="360" w:lineRule="auto"/>
              <w:jc w:val="center"/>
              <w:rPr>
                <w:rFonts w:ascii="Times New Roman" w:hAnsi="Times New Roman" w:cs="Times New Roman"/>
                <w:sz w:val="24"/>
                <w:szCs w:val="24"/>
              </w:rPr>
            </w:pPr>
            <w:r w:rsidRPr="004F6EAB">
              <w:rPr>
                <w:rFonts w:ascii="Times New Roman" w:hAnsi="Times New Roman" w:cs="Times New Roman"/>
                <w:sz w:val="24"/>
                <w:szCs w:val="24"/>
              </w:rPr>
              <w:t>2</w:t>
            </w:r>
          </w:p>
        </w:tc>
      </w:tr>
      <w:tr w:rsidR="00857E52" w:rsidRPr="004F6EAB" w:rsidTr="00857E52">
        <w:trPr>
          <w:trHeight w:val="436"/>
        </w:trPr>
        <w:tc>
          <w:tcPr>
            <w:tcW w:w="534" w:type="dxa"/>
          </w:tcPr>
          <w:p w:rsidR="00857E52" w:rsidRPr="004F6EAB" w:rsidRDefault="00857E52" w:rsidP="007467A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45" w:type="dxa"/>
          </w:tcPr>
          <w:p w:rsidR="00857E52" w:rsidRPr="004F6EAB" w:rsidRDefault="00857E52" w:rsidP="007467A0">
            <w:pPr>
              <w:rPr>
                <w:rFonts w:ascii="Times New Roman" w:hAnsi="Times New Roman" w:cs="Times New Roman"/>
                <w:sz w:val="24"/>
                <w:szCs w:val="24"/>
              </w:rPr>
            </w:pPr>
            <w:r>
              <w:rPr>
                <w:rFonts w:ascii="Times New Roman" w:hAnsi="Times New Roman" w:cs="Times New Roman"/>
                <w:sz w:val="24"/>
                <w:szCs w:val="24"/>
              </w:rPr>
              <w:t>Телевизор</w:t>
            </w:r>
          </w:p>
        </w:tc>
        <w:tc>
          <w:tcPr>
            <w:tcW w:w="3191" w:type="dxa"/>
          </w:tcPr>
          <w:p w:rsidR="00857E52" w:rsidRPr="004F6EAB" w:rsidRDefault="00857E52" w:rsidP="007467A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C40D0E" w:rsidRPr="00DF2465" w:rsidRDefault="00C40D0E" w:rsidP="00C40D0E">
      <w:pPr>
        <w:rPr>
          <w:rFonts w:ascii="Times New Roman" w:hAnsi="Times New Roman" w:cs="Times New Roman"/>
          <w:b/>
          <w:sz w:val="24"/>
          <w:szCs w:val="24"/>
        </w:rPr>
      </w:pPr>
      <w:r w:rsidRPr="00DF2465">
        <w:rPr>
          <w:rFonts w:ascii="Times New Roman" w:hAnsi="Times New Roman" w:cs="Times New Roman"/>
          <w:b/>
          <w:sz w:val="24"/>
          <w:szCs w:val="24"/>
        </w:rPr>
        <w:t xml:space="preserve">Материально-техническое оснащение  группы </w:t>
      </w:r>
    </w:p>
    <w:tbl>
      <w:tblPr>
        <w:tblStyle w:val="ab"/>
        <w:tblW w:w="0" w:type="auto"/>
        <w:tblLook w:val="04A0"/>
      </w:tblPr>
      <w:tblGrid>
        <w:gridCol w:w="458"/>
        <w:gridCol w:w="3244"/>
        <w:gridCol w:w="1499"/>
        <w:gridCol w:w="2871"/>
        <w:gridCol w:w="1499"/>
      </w:tblGrid>
      <w:tr w:rsidR="00C40D0E" w:rsidRPr="00DF2465" w:rsidTr="00DF2465">
        <w:tc>
          <w:tcPr>
            <w:tcW w:w="458" w:type="dxa"/>
          </w:tcPr>
          <w:p w:rsidR="00C40D0E" w:rsidRPr="00DF2465" w:rsidRDefault="00C40D0E" w:rsidP="007467A0">
            <w:pPr>
              <w:rPr>
                <w:rFonts w:ascii="Times New Roman" w:hAnsi="Times New Roman" w:cs="Times New Roman"/>
                <w:b/>
                <w:sz w:val="24"/>
                <w:szCs w:val="24"/>
              </w:rPr>
            </w:pPr>
            <w:r w:rsidRPr="00DF2465">
              <w:rPr>
                <w:rFonts w:ascii="Times New Roman" w:hAnsi="Times New Roman" w:cs="Times New Roman"/>
                <w:b/>
                <w:sz w:val="24"/>
                <w:szCs w:val="24"/>
              </w:rPr>
              <w:t>№</w:t>
            </w:r>
          </w:p>
        </w:tc>
        <w:tc>
          <w:tcPr>
            <w:tcW w:w="3244" w:type="dxa"/>
          </w:tcPr>
          <w:p w:rsidR="00C40D0E" w:rsidRPr="00DF2465" w:rsidRDefault="00C40D0E" w:rsidP="007467A0">
            <w:pPr>
              <w:rPr>
                <w:rFonts w:ascii="Times New Roman" w:hAnsi="Times New Roman" w:cs="Times New Roman"/>
                <w:b/>
                <w:sz w:val="24"/>
                <w:szCs w:val="24"/>
              </w:rPr>
            </w:pPr>
            <w:r w:rsidRPr="00DF2465">
              <w:rPr>
                <w:rFonts w:ascii="Times New Roman" w:hAnsi="Times New Roman" w:cs="Times New Roman"/>
                <w:b/>
                <w:sz w:val="24"/>
                <w:szCs w:val="24"/>
              </w:rPr>
              <w:t>Вид помещения социально-бытового и иного назначения</w:t>
            </w:r>
          </w:p>
        </w:tc>
        <w:tc>
          <w:tcPr>
            <w:tcW w:w="1499" w:type="dxa"/>
          </w:tcPr>
          <w:p w:rsidR="00C40D0E" w:rsidRPr="00DF2465" w:rsidRDefault="00C40D0E" w:rsidP="007467A0">
            <w:pPr>
              <w:rPr>
                <w:rFonts w:ascii="Times New Roman" w:hAnsi="Times New Roman" w:cs="Times New Roman"/>
                <w:b/>
                <w:sz w:val="24"/>
                <w:szCs w:val="24"/>
              </w:rPr>
            </w:pPr>
            <w:r w:rsidRPr="00DF2465">
              <w:rPr>
                <w:rFonts w:ascii="Times New Roman" w:hAnsi="Times New Roman" w:cs="Times New Roman"/>
                <w:b/>
                <w:sz w:val="24"/>
                <w:szCs w:val="24"/>
              </w:rPr>
              <w:t>Количество</w:t>
            </w:r>
          </w:p>
        </w:tc>
        <w:tc>
          <w:tcPr>
            <w:tcW w:w="2871" w:type="dxa"/>
          </w:tcPr>
          <w:p w:rsidR="00C40D0E" w:rsidRPr="00DF2465" w:rsidRDefault="00C40D0E" w:rsidP="007467A0">
            <w:pPr>
              <w:rPr>
                <w:rFonts w:ascii="Times New Roman" w:hAnsi="Times New Roman" w:cs="Times New Roman"/>
                <w:b/>
                <w:sz w:val="24"/>
                <w:szCs w:val="24"/>
              </w:rPr>
            </w:pPr>
            <w:r w:rsidRPr="00DF2465">
              <w:rPr>
                <w:rFonts w:ascii="Times New Roman" w:hAnsi="Times New Roman" w:cs="Times New Roman"/>
                <w:b/>
                <w:sz w:val="24"/>
                <w:szCs w:val="24"/>
              </w:rPr>
              <w:t>Наименование оборудования, ТСО</w:t>
            </w:r>
          </w:p>
        </w:tc>
        <w:tc>
          <w:tcPr>
            <w:tcW w:w="1499" w:type="dxa"/>
          </w:tcPr>
          <w:p w:rsidR="00C40D0E" w:rsidRPr="00DF2465" w:rsidRDefault="00C40D0E" w:rsidP="007467A0">
            <w:pPr>
              <w:rPr>
                <w:rFonts w:ascii="Times New Roman" w:hAnsi="Times New Roman" w:cs="Times New Roman"/>
                <w:b/>
                <w:sz w:val="24"/>
                <w:szCs w:val="24"/>
              </w:rPr>
            </w:pPr>
            <w:r w:rsidRPr="00DF2465">
              <w:rPr>
                <w:rFonts w:ascii="Times New Roman" w:hAnsi="Times New Roman" w:cs="Times New Roman"/>
                <w:b/>
                <w:sz w:val="24"/>
                <w:szCs w:val="24"/>
              </w:rPr>
              <w:t>Количество</w:t>
            </w:r>
          </w:p>
          <w:p w:rsidR="00C40D0E" w:rsidRPr="00DF2465" w:rsidRDefault="00C40D0E" w:rsidP="007467A0">
            <w:pPr>
              <w:rPr>
                <w:rFonts w:ascii="Times New Roman" w:hAnsi="Times New Roman" w:cs="Times New Roman"/>
                <w:b/>
                <w:sz w:val="24"/>
                <w:szCs w:val="24"/>
              </w:rPr>
            </w:pPr>
          </w:p>
        </w:tc>
      </w:tr>
      <w:tr w:rsidR="00C40D0E" w:rsidRPr="00DF2465" w:rsidTr="00DF2465">
        <w:tc>
          <w:tcPr>
            <w:tcW w:w="458"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1</w:t>
            </w:r>
          </w:p>
        </w:tc>
        <w:tc>
          <w:tcPr>
            <w:tcW w:w="3244"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Прогулочная площадка</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tc>
        <w:tc>
          <w:tcPr>
            <w:tcW w:w="2871" w:type="dxa"/>
          </w:tcPr>
          <w:p w:rsidR="00C40D0E" w:rsidRPr="00DF2465" w:rsidRDefault="00C40D0E" w:rsidP="007467A0">
            <w:pPr>
              <w:rPr>
                <w:rFonts w:ascii="Times New Roman" w:hAnsi="Times New Roman" w:cs="Times New Roman"/>
                <w:sz w:val="24"/>
                <w:szCs w:val="24"/>
              </w:rPr>
            </w:pP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Беседка  с лавкой для </w:t>
            </w:r>
            <w:r w:rsidRPr="00DF2465">
              <w:rPr>
                <w:rFonts w:ascii="Times New Roman" w:hAnsi="Times New Roman" w:cs="Times New Roman"/>
                <w:sz w:val="24"/>
                <w:szCs w:val="24"/>
              </w:rPr>
              <w:lastRenderedPageBreak/>
              <w:t>отдыха</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Песочный дворик              Стол с лавками для СХД    Лавочка для занятий физкультурой</w:t>
            </w:r>
          </w:p>
          <w:p w:rsidR="00C40D0E" w:rsidRPr="00DF2465" w:rsidRDefault="00C40D0E" w:rsidP="007467A0">
            <w:pPr>
              <w:rPr>
                <w:rFonts w:ascii="Times New Roman" w:hAnsi="Times New Roman" w:cs="Times New Roman"/>
                <w:sz w:val="24"/>
                <w:szCs w:val="24"/>
              </w:rPr>
            </w:pPr>
          </w:p>
        </w:tc>
        <w:tc>
          <w:tcPr>
            <w:tcW w:w="1499" w:type="dxa"/>
          </w:tcPr>
          <w:p w:rsidR="00C40D0E" w:rsidRPr="00DF2465" w:rsidRDefault="00C40D0E" w:rsidP="007467A0">
            <w:pPr>
              <w:jc w:val="center"/>
              <w:rPr>
                <w:rFonts w:ascii="Times New Roman" w:hAnsi="Times New Roman" w:cs="Times New Roman"/>
                <w:sz w:val="24"/>
                <w:szCs w:val="24"/>
              </w:rPr>
            </w:pP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p>
          <w:p w:rsidR="00C40D0E" w:rsidRPr="00DF2465" w:rsidRDefault="00C40D0E" w:rsidP="007467A0">
            <w:pPr>
              <w:jc w:val="center"/>
              <w:rPr>
                <w:rFonts w:ascii="Times New Roman" w:hAnsi="Times New Roman" w:cs="Times New Roman"/>
                <w:sz w:val="24"/>
                <w:szCs w:val="24"/>
              </w:rPr>
            </w:pP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1                           1                         1</w:t>
            </w:r>
          </w:p>
        </w:tc>
      </w:tr>
      <w:tr w:rsidR="00C40D0E" w:rsidRPr="00DF2465" w:rsidTr="00DF2465">
        <w:tc>
          <w:tcPr>
            <w:tcW w:w="458"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lastRenderedPageBreak/>
              <w:t>2</w:t>
            </w:r>
          </w:p>
        </w:tc>
        <w:tc>
          <w:tcPr>
            <w:tcW w:w="3244"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Буфетная</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tc>
        <w:tc>
          <w:tcPr>
            <w:tcW w:w="2871"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Кухонный шкаф                    Мойка</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Стол для приема пищи Кухонный комод</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1                                     2</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1                            1</w:t>
            </w:r>
          </w:p>
        </w:tc>
      </w:tr>
      <w:tr w:rsidR="00C40D0E" w:rsidRPr="00DF2465" w:rsidTr="00DF2465">
        <w:tc>
          <w:tcPr>
            <w:tcW w:w="458"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3</w:t>
            </w:r>
          </w:p>
        </w:tc>
        <w:tc>
          <w:tcPr>
            <w:tcW w:w="3244"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Игровая комната группы</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tc>
        <w:tc>
          <w:tcPr>
            <w:tcW w:w="2871"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Сенсорная зона (бизиборд)</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 Мебель для игрушек </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Игровая мебель : парикмахерская                 аптека                                  кухня                                 мягкий уголок (диван и 2 кресла)                                  шкаф-полка для экспериментальной деятельности  «Кораблик»            корзина для конструктора  корзина для спортивного инвентаря       </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 Изо-уголок</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 Столы </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Стулья </w:t>
            </w:r>
          </w:p>
          <w:p w:rsidR="00C40D0E" w:rsidRPr="00DF2465" w:rsidRDefault="00C40D0E" w:rsidP="00C40D0E">
            <w:pPr>
              <w:rPr>
                <w:rFonts w:ascii="Times New Roman" w:hAnsi="Times New Roman" w:cs="Times New Roman"/>
                <w:sz w:val="24"/>
                <w:szCs w:val="24"/>
              </w:rPr>
            </w:pPr>
            <w:r w:rsidRPr="00DF2465">
              <w:rPr>
                <w:rFonts w:ascii="Times New Roman" w:hAnsi="Times New Roman" w:cs="Times New Roman"/>
                <w:sz w:val="24"/>
                <w:szCs w:val="24"/>
              </w:rPr>
              <w:t xml:space="preserve"> Стул взрослый                  </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1                                  11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6</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21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3</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2                            1</w:t>
            </w:r>
          </w:p>
        </w:tc>
      </w:tr>
      <w:tr w:rsidR="00C40D0E" w:rsidRPr="00DF2465" w:rsidTr="00DF2465">
        <w:tc>
          <w:tcPr>
            <w:tcW w:w="458"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4</w:t>
            </w:r>
          </w:p>
        </w:tc>
        <w:tc>
          <w:tcPr>
            <w:tcW w:w="3244"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Спальная комната группы</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tc>
        <w:tc>
          <w:tcPr>
            <w:tcW w:w="2871"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Кровати </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Письменный стол</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23</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p>
          <w:p w:rsidR="00C40D0E" w:rsidRPr="00DF2465" w:rsidRDefault="00C40D0E" w:rsidP="007467A0">
            <w:pPr>
              <w:jc w:val="center"/>
              <w:rPr>
                <w:rFonts w:ascii="Times New Roman" w:hAnsi="Times New Roman" w:cs="Times New Roman"/>
                <w:sz w:val="24"/>
                <w:szCs w:val="24"/>
              </w:rPr>
            </w:pPr>
          </w:p>
        </w:tc>
      </w:tr>
      <w:tr w:rsidR="00C40D0E" w:rsidRPr="00DF2465" w:rsidTr="00DF2465">
        <w:tc>
          <w:tcPr>
            <w:tcW w:w="458"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5</w:t>
            </w:r>
          </w:p>
        </w:tc>
        <w:tc>
          <w:tcPr>
            <w:tcW w:w="3244"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Туалетная</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tc>
        <w:tc>
          <w:tcPr>
            <w:tcW w:w="2871"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Шкафчики для полотенец</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Унитаз взрослый </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Раковины                   Шкаф для бытовой химии</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 xml:space="preserve">23                  </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 xml:space="preserve"> 2    </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2</w:t>
            </w:r>
          </w:p>
        </w:tc>
      </w:tr>
      <w:tr w:rsidR="00C40D0E" w:rsidRPr="00DF2465" w:rsidTr="00DF2465">
        <w:tc>
          <w:tcPr>
            <w:tcW w:w="458"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6</w:t>
            </w:r>
          </w:p>
        </w:tc>
        <w:tc>
          <w:tcPr>
            <w:tcW w:w="3244"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Приемная</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tc>
        <w:tc>
          <w:tcPr>
            <w:tcW w:w="2871" w:type="dxa"/>
          </w:tcPr>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шкафчики для одежды</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Шкаф для инвентаря</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Стенды (конверты)</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 xml:space="preserve"> Полка для работ по изо Зеркало                           Банкетки</w:t>
            </w:r>
          </w:p>
          <w:p w:rsidR="00C40D0E" w:rsidRPr="00DF2465" w:rsidRDefault="00C40D0E" w:rsidP="007467A0">
            <w:pPr>
              <w:rPr>
                <w:rFonts w:ascii="Times New Roman" w:hAnsi="Times New Roman" w:cs="Times New Roman"/>
                <w:sz w:val="24"/>
                <w:szCs w:val="24"/>
              </w:rPr>
            </w:pPr>
            <w:r w:rsidRPr="00DF2465">
              <w:rPr>
                <w:rFonts w:ascii="Times New Roman" w:hAnsi="Times New Roman" w:cs="Times New Roman"/>
                <w:sz w:val="24"/>
                <w:szCs w:val="24"/>
              </w:rPr>
              <w:t>Шкаф для уличной обуви</w:t>
            </w:r>
          </w:p>
        </w:tc>
        <w:tc>
          <w:tcPr>
            <w:tcW w:w="1499" w:type="dxa"/>
          </w:tcPr>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23</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2</w:t>
            </w:r>
          </w:p>
          <w:p w:rsidR="00C40D0E" w:rsidRPr="00DF2465" w:rsidRDefault="00C40D0E" w:rsidP="007467A0">
            <w:pPr>
              <w:jc w:val="center"/>
              <w:rPr>
                <w:rFonts w:ascii="Times New Roman" w:hAnsi="Times New Roman" w:cs="Times New Roman"/>
                <w:sz w:val="24"/>
                <w:szCs w:val="24"/>
              </w:rPr>
            </w:pPr>
            <w:r w:rsidRPr="00DF2465">
              <w:rPr>
                <w:rFonts w:ascii="Times New Roman" w:hAnsi="Times New Roman" w:cs="Times New Roman"/>
                <w:sz w:val="24"/>
                <w:szCs w:val="24"/>
              </w:rPr>
              <w:t>1                      1                           2                           1</w:t>
            </w:r>
          </w:p>
        </w:tc>
      </w:tr>
    </w:tbl>
    <w:p w:rsidR="00DF2465" w:rsidRPr="00DF2465" w:rsidRDefault="00DF2465" w:rsidP="00DF2465">
      <w:pPr>
        <w:spacing w:after="0" w:line="240" w:lineRule="auto"/>
        <w:ind w:left="567"/>
        <w:rPr>
          <w:rFonts w:ascii="Times New Roman" w:hAnsi="Times New Roman" w:cs="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0"/>
        <w:gridCol w:w="7983"/>
      </w:tblGrid>
      <w:tr w:rsidR="00DF2465" w:rsidRPr="004F6EAB" w:rsidTr="00074F01">
        <w:tc>
          <w:tcPr>
            <w:tcW w:w="1940" w:type="dxa"/>
          </w:tcPr>
          <w:p w:rsidR="00DF2465" w:rsidRPr="004F6EAB" w:rsidRDefault="00DF2465" w:rsidP="00074F01">
            <w:pPr>
              <w:shd w:val="clear" w:color="auto" w:fill="FFFFFF"/>
              <w:spacing w:line="274" w:lineRule="exact"/>
              <w:ind w:right="106"/>
              <w:rPr>
                <w:rFonts w:ascii="Times New Roman" w:hAnsi="Times New Roman" w:cs="Times New Roman"/>
                <w:sz w:val="24"/>
                <w:szCs w:val="24"/>
              </w:rPr>
            </w:pPr>
            <w:r w:rsidRPr="004F6EAB">
              <w:rPr>
                <w:rFonts w:ascii="Times New Roman" w:hAnsi="Times New Roman" w:cs="Times New Roman"/>
                <w:sz w:val="24"/>
                <w:szCs w:val="24"/>
              </w:rPr>
              <w:t>Познавательное  развитие</w:t>
            </w:r>
          </w:p>
          <w:p w:rsidR="00DF2465" w:rsidRPr="004F6EAB" w:rsidRDefault="00DF2465" w:rsidP="00074F01">
            <w:pPr>
              <w:pStyle w:val="a3"/>
              <w:ind w:left="0"/>
              <w:rPr>
                <w:rFonts w:ascii="Times New Roman" w:hAnsi="Times New Roman" w:cs="Times New Roman"/>
                <w:b/>
                <w:bCs/>
                <w:sz w:val="24"/>
                <w:szCs w:val="24"/>
              </w:rPr>
            </w:pPr>
          </w:p>
        </w:tc>
        <w:tc>
          <w:tcPr>
            <w:tcW w:w="7983" w:type="dxa"/>
          </w:tcPr>
          <w:p w:rsidR="00DF2465" w:rsidRPr="004F6EAB" w:rsidRDefault="00DF2465" w:rsidP="00074F01">
            <w:pPr>
              <w:spacing w:line="240" w:lineRule="auto"/>
              <w:rPr>
                <w:rFonts w:ascii="Times New Roman" w:hAnsi="Times New Roman" w:cs="Times New Roman"/>
                <w:sz w:val="24"/>
                <w:szCs w:val="24"/>
              </w:rPr>
            </w:pPr>
            <w:r w:rsidRPr="004F6EAB">
              <w:rPr>
                <w:rFonts w:ascii="Times New Roman" w:hAnsi="Times New Roman" w:cs="Times New Roman"/>
                <w:sz w:val="24"/>
                <w:szCs w:val="24"/>
              </w:rPr>
              <w:lastRenderedPageBreak/>
              <w:t xml:space="preserve">Столы детские, стулья разного размера в соответствии с ростом, мольберт двухсторонний комбинированный, методическое оборудование- «Парикмахерская», методическое оборудование- «Магазин», методическое </w:t>
            </w:r>
            <w:r w:rsidRPr="004F6EAB">
              <w:rPr>
                <w:rFonts w:ascii="Times New Roman" w:hAnsi="Times New Roman" w:cs="Times New Roman"/>
                <w:sz w:val="24"/>
                <w:szCs w:val="24"/>
              </w:rPr>
              <w:lastRenderedPageBreak/>
              <w:t xml:space="preserve">оборудование- «Детская лаборатория», методическое оборудование- мебель игровая «Семья», домино «Домашние животные», машины разных размеров. Куклы. Наглядный  материал «Домашние животные в картинках», наглядный  материал «Мир в картинках», наглядный материал-серия «Беседы по картинкам, с ребенком», демонстрационные плакаты  «Ягоды», «Деревья и кустарники», «Фрукты», плакаты. Домашние животные, демонстрационный материал по математике для детей 5-6 лет. Познание предметного мира. </w:t>
            </w:r>
          </w:p>
        </w:tc>
      </w:tr>
      <w:tr w:rsidR="00DF2465" w:rsidRPr="004F6EAB" w:rsidTr="00074F01">
        <w:tc>
          <w:tcPr>
            <w:tcW w:w="1940" w:type="dxa"/>
          </w:tcPr>
          <w:p w:rsidR="00DF2465" w:rsidRPr="004F6EAB" w:rsidRDefault="00DF2465" w:rsidP="00074F01">
            <w:pPr>
              <w:pStyle w:val="13"/>
              <w:rPr>
                <w:rFonts w:ascii="Times New Roman" w:hAnsi="Times New Roman" w:cs="Times New Roman"/>
                <w:sz w:val="24"/>
                <w:szCs w:val="24"/>
              </w:rPr>
            </w:pPr>
            <w:r w:rsidRPr="004F6EAB">
              <w:rPr>
                <w:rFonts w:ascii="Times New Roman" w:hAnsi="Times New Roman" w:cs="Times New Roman"/>
                <w:sz w:val="24"/>
                <w:szCs w:val="24"/>
              </w:rPr>
              <w:lastRenderedPageBreak/>
              <w:t>Формирова-ние элементарных математиче-скихпредставлений</w:t>
            </w:r>
          </w:p>
        </w:tc>
        <w:tc>
          <w:tcPr>
            <w:tcW w:w="7983" w:type="dxa"/>
          </w:tcPr>
          <w:p w:rsidR="00DF2465" w:rsidRPr="004F6EAB" w:rsidRDefault="00DF2465" w:rsidP="00074F01">
            <w:pPr>
              <w:pStyle w:val="a3"/>
              <w:spacing w:line="240" w:lineRule="auto"/>
              <w:ind w:left="0"/>
              <w:rPr>
                <w:rFonts w:ascii="Times New Roman" w:hAnsi="Times New Roman" w:cs="Times New Roman"/>
                <w:sz w:val="24"/>
                <w:szCs w:val="24"/>
              </w:rPr>
            </w:pPr>
            <w:r w:rsidRPr="004F6EAB">
              <w:rPr>
                <w:rFonts w:ascii="Times New Roman" w:hAnsi="Times New Roman" w:cs="Times New Roman"/>
                <w:sz w:val="24"/>
                <w:szCs w:val="24"/>
              </w:rPr>
              <w:t>Столы прямоугольные, стулья разного размера в соответствии с ростом, мольберт двухсторонний комбинированный, счетные палочки, набор цифр, набор грибочков для счета, «волшебные мешочки» с наборами овощей и фруктов для определения их на ощупь, набор вкладышей «Геометрические фигуры», деревянный конструктор из геометрических тел (кубики, кирпичики, конусы и др.).</w:t>
            </w:r>
          </w:p>
        </w:tc>
      </w:tr>
      <w:tr w:rsidR="00DF2465" w:rsidRPr="004F6EAB" w:rsidTr="00074F01">
        <w:tc>
          <w:tcPr>
            <w:tcW w:w="1940" w:type="dxa"/>
          </w:tcPr>
          <w:p w:rsidR="00DF2465" w:rsidRPr="004F6EAB" w:rsidRDefault="00DF2465" w:rsidP="00074F01">
            <w:pPr>
              <w:pStyle w:val="13"/>
              <w:rPr>
                <w:rFonts w:ascii="Times New Roman" w:hAnsi="Times New Roman" w:cs="Times New Roman"/>
                <w:sz w:val="24"/>
                <w:szCs w:val="24"/>
              </w:rPr>
            </w:pPr>
            <w:r w:rsidRPr="004F6EAB">
              <w:rPr>
                <w:rFonts w:ascii="Times New Roman" w:hAnsi="Times New Roman" w:cs="Times New Roman"/>
                <w:sz w:val="24"/>
                <w:szCs w:val="24"/>
              </w:rPr>
              <w:t>Речевое развитие</w:t>
            </w:r>
          </w:p>
        </w:tc>
        <w:tc>
          <w:tcPr>
            <w:tcW w:w="7983" w:type="dxa"/>
          </w:tcPr>
          <w:p w:rsidR="00DF2465" w:rsidRPr="004F6EAB" w:rsidRDefault="00DF2465" w:rsidP="00074F01">
            <w:pPr>
              <w:pStyle w:val="a3"/>
              <w:spacing w:line="240" w:lineRule="auto"/>
              <w:ind w:left="0"/>
              <w:rPr>
                <w:rFonts w:ascii="Times New Roman" w:hAnsi="Times New Roman" w:cs="Times New Roman"/>
                <w:b/>
                <w:bCs/>
                <w:sz w:val="24"/>
                <w:szCs w:val="24"/>
              </w:rPr>
            </w:pPr>
            <w:r w:rsidRPr="004F6EAB">
              <w:rPr>
                <w:rFonts w:ascii="Times New Roman" w:hAnsi="Times New Roman" w:cs="Times New Roman"/>
                <w:sz w:val="24"/>
                <w:szCs w:val="24"/>
              </w:rPr>
              <w:t xml:space="preserve">Стол прямоугольный, стулья разного размера в соответствии с ростом, мольберт двухсторонний комбинированный, фланелеграф, художественная литература. Серии картинок для обучения дошкольников рассказыванию. Беседы по картинкам: в мире мудрых пословиц, картотека предметных картинок: одежда, обувь, головные уборы. </w:t>
            </w:r>
          </w:p>
        </w:tc>
      </w:tr>
    </w:tbl>
    <w:p w:rsidR="00DF2465" w:rsidRPr="004F6EAB" w:rsidRDefault="00DF2465" w:rsidP="00DF2465">
      <w:pPr>
        <w:spacing w:after="0"/>
        <w:jc w:val="both"/>
        <w:rPr>
          <w:rFonts w:ascii="Times New Roman" w:eastAsia="Calibri" w:hAnsi="Times New Roman" w:cs="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0"/>
        <w:gridCol w:w="7983"/>
      </w:tblGrid>
      <w:tr w:rsidR="00DF2465" w:rsidRPr="004F6EAB" w:rsidTr="00074F01">
        <w:tc>
          <w:tcPr>
            <w:tcW w:w="1940" w:type="dxa"/>
          </w:tcPr>
          <w:p w:rsidR="00DF2465" w:rsidRPr="004F6EAB" w:rsidRDefault="00DF2465" w:rsidP="00074F01">
            <w:pPr>
              <w:pStyle w:val="13"/>
              <w:rPr>
                <w:rFonts w:ascii="Times New Roman" w:hAnsi="Times New Roman" w:cs="Times New Roman"/>
                <w:sz w:val="24"/>
                <w:szCs w:val="24"/>
              </w:rPr>
            </w:pPr>
            <w:r w:rsidRPr="004F6EAB">
              <w:rPr>
                <w:rFonts w:ascii="Times New Roman" w:hAnsi="Times New Roman" w:cs="Times New Roman"/>
                <w:sz w:val="24"/>
                <w:szCs w:val="24"/>
              </w:rPr>
              <w:t>Изобразительная деятельность</w:t>
            </w:r>
          </w:p>
        </w:tc>
        <w:tc>
          <w:tcPr>
            <w:tcW w:w="7983" w:type="dxa"/>
          </w:tcPr>
          <w:p w:rsidR="00DF2465" w:rsidRPr="004F6EAB" w:rsidRDefault="00DF2465" w:rsidP="00074F01">
            <w:pPr>
              <w:pStyle w:val="13"/>
              <w:rPr>
                <w:rFonts w:ascii="Times New Roman" w:hAnsi="Times New Roman" w:cs="Times New Roman"/>
                <w:sz w:val="24"/>
                <w:szCs w:val="24"/>
              </w:rPr>
            </w:pPr>
            <w:r w:rsidRPr="004F6EAB">
              <w:rPr>
                <w:rFonts w:ascii="Times New Roman" w:hAnsi="Times New Roman" w:cs="Times New Roman"/>
                <w:sz w:val="24"/>
                <w:szCs w:val="24"/>
              </w:rPr>
              <w:t xml:space="preserve"> Стол прямоугольный, Мольберт двухсторонний комбинированный, Стулья разного размера в соответствии с ростом, Альбом для детского художественного творчества для детей дошкольного возраста «Лепка в детском саду»,, пластилин, досточки для лепки, разукрашки, карандаши, краски, трафареты для рисования</w:t>
            </w:r>
          </w:p>
        </w:tc>
      </w:tr>
      <w:tr w:rsidR="00DF2465" w:rsidRPr="004F6EAB" w:rsidTr="00074F01">
        <w:tc>
          <w:tcPr>
            <w:tcW w:w="1940" w:type="dxa"/>
          </w:tcPr>
          <w:p w:rsidR="00DF2465" w:rsidRPr="004F6EAB" w:rsidRDefault="00DF2465" w:rsidP="00074F01">
            <w:pPr>
              <w:pStyle w:val="13"/>
              <w:rPr>
                <w:rFonts w:ascii="Times New Roman" w:hAnsi="Times New Roman" w:cs="Times New Roman"/>
                <w:sz w:val="24"/>
                <w:szCs w:val="24"/>
              </w:rPr>
            </w:pPr>
            <w:r w:rsidRPr="004F6EAB">
              <w:rPr>
                <w:rFonts w:ascii="Times New Roman" w:hAnsi="Times New Roman" w:cs="Times New Roman"/>
                <w:sz w:val="24"/>
                <w:szCs w:val="24"/>
              </w:rPr>
              <w:t>Конструктив-но-модельная деятельность</w:t>
            </w:r>
          </w:p>
        </w:tc>
        <w:tc>
          <w:tcPr>
            <w:tcW w:w="7983" w:type="dxa"/>
          </w:tcPr>
          <w:p w:rsidR="00DF2465" w:rsidRPr="004F6EAB" w:rsidRDefault="00DF2465" w:rsidP="00074F01">
            <w:pPr>
              <w:pStyle w:val="a3"/>
              <w:spacing w:line="240" w:lineRule="auto"/>
              <w:ind w:left="0"/>
              <w:rPr>
                <w:rFonts w:ascii="Times New Roman" w:hAnsi="Times New Roman" w:cs="Times New Roman"/>
                <w:b/>
                <w:bCs/>
                <w:sz w:val="24"/>
                <w:szCs w:val="24"/>
              </w:rPr>
            </w:pPr>
            <w:r w:rsidRPr="004F6EAB">
              <w:rPr>
                <w:rFonts w:ascii="Times New Roman" w:hAnsi="Times New Roman" w:cs="Times New Roman"/>
                <w:sz w:val="24"/>
                <w:szCs w:val="24"/>
              </w:rPr>
              <w:t xml:space="preserve">Стол прямоугольный, Стулья разного размера в соответствии с ростом, Мольберт двухсторонний комбинированный, Набор цветных строительных кубиков, Набор «Лего» мелкий, Набор «Лего» крупный, Набор деталей на магнитах, Конструктор-пазл, Конструктор «Разборный домик» </w:t>
            </w:r>
          </w:p>
        </w:tc>
      </w:tr>
    </w:tbl>
    <w:p w:rsidR="0062667E" w:rsidRPr="00DF2465" w:rsidRDefault="0004445D" w:rsidP="00DF2465">
      <w:pPr>
        <w:spacing w:after="0" w:line="360" w:lineRule="auto"/>
        <w:rPr>
          <w:rFonts w:ascii="Times New Roman" w:hAnsi="Times New Roman" w:cs="Times New Roman"/>
          <w:b/>
          <w:sz w:val="28"/>
          <w:szCs w:val="28"/>
        </w:rPr>
      </w:pPr>
      <w:r w:rsidRPr="00664123">
        <w:rPr>
          <w:rFonts w:ascii="Times New Roman" w:hAnsi="Times New Roman" w:cs="Times New Roman"/>
          <w:b/>
          <w:sz w:val="28"/>
          <w:szCs w:val="28"/>
        </w:rPr>
        <w:t>3.4.</w:t>
      </w:r>
      <w:r w:rsidR="00DF2465">
        <w:rPr>
          <w:rFonts w:ascii="Times New Roman" w:hAnsi="Times New Roman" w:cs="Times New Roman"/>
          <w:b/>
          <w:sz w:val="28"/>
          <w:szCs w:val="28"/>
        </w:rPr>
        <w:t xml:space="preserve"> </w:t>
      </w:r>
      <w:r w:rsidRPr="00664123">
        <w:rPr>
          <w:rFonts w:ascii="Times New Roman" w:hAnsi="Times New Roman" w:cs="Times New Roman"/>
          <w:b/>
          <w:sz w:val="28"/>
          <w:szCs w:val="28"/>
        </w:rPr>
        <w:t>Учебно-методическое обеспечение программы:</w:t>
      </w:r>
    </w:p>
    <w:tbl>
      <w:tblPr>
        <w:tblStyle w:val="ab"/>
        <w:tblW w:w="0" w:type="auto"/>
        <w:tblLook w:val="04A0"/>
      </w:tblPr>
      <w:tblGrid>
        <w:gridCol w:w="675"/>
        <w:gridCol w:w="5705"/>
        <w:gridCol w:w="3190"/>
      </w:tblGrid>
      <w:tr w:rsidR="0062667E" w:rsidTr="007467A0">
        <w:tc>
          <w:tcPr>
            <w:tcW w:w="675" w:type="dxa"/>
            <w:vAlign w:val="center"/>
          </w:tcPr>
          <w:p w:rsidR="0062667E" w:rsidRPr="00DF2465" w:rsidRDefault="0062667E" w:rsidP="00DF2465">
            <w:pPr>
              <w:spacing w:line="360" w:lineRule="auto"/>
              <w:rPr>
                <w:rFonts w:ascii="Times New Roman" w:hAnsi="Times New Roman" w:cs="Times New Roman"/>
                <w:b/>
                <w:sz w:val="24"/>
                <w:szCs w:val="24"/>
              </w:rPr>
            </w:pPr>
            <w:r w:rsidRPr="00DF2465">
              <w:rPr>
                <w:rFonts w:ascii="Times New Roman" w:hAnsi="Times New Roman" w:cs="Times New Roman"/>
                <w:b/>
                <w:sz w:val="24"/>
                <w:szCs w:val="24"/>
              </w:rPr>
              <w:t>№</w:t>
            </w:r>
          </w:p>
        </w:tc>
        <w:tc>
          <w:tcPr>
            <w:tcW w:w="5705" w:type="dxa"/>
            <w:vAlign w:val="center"/>
          </w:tcPr>
          <w:p w:rsidR="0062667E" w:rsidRPr="00DF2465" w:rsidRDefault="0062667E" w:rsidP="00DF2465">
            <w:pPr>
              <w:spacing w:line="360" w:lineRule="auto"/>
              <w:jc w:val="center"/>
              <w:rPr>
                <w:rFonts w:ascii="Times New Roman" w:hAnsi="Times New Roman" w:cs="Times New Roman"/>
                <w:b/>
                <w:sz w:val="24"/>
                <w:szCs w:val="24"/>
              </w:rPr>
            </w:pPr>
            <w:r w:rsidRPr="00DF2465">
              <w:rPr>
                <w:rFonts w:ascii="Times New Roman" w:hAnsi="Times New Roman" w:cs="Times New Roman"/>
                <w:b/>
                <w:sz w:val="24"/>
                <w:szCs w:val="24"/>
              </w:rPr>
              <w:t>Название программы</w:t>
            </w:r>
          </w:p>
        </w:tc>
        <w:tc>
          <w:tcPr>
            <w:tcW w:w="3190" w:type="dxa"/>
            <w:vAlign w:val="center"/>
          </w:tcPr>
          <w:p w:rsidR="0062667E" w:rsidRPr="00DF2465" w:rsidRDefault="0062667E" w:rsidP="00DF2465">
            <w:pPr>
              <w:spacing w:line="360" w:lineRule="auto"/>
              <w:jc w:val="center"/>
              <w:rPr>
                <w:rFonts w:ascii="Times New Roman" w:hAnsi="Times New Roman" w:cs="Times New Roman"/>
                <w:b/>
                <w:sz w:val="24"/>
                <w:szCs w:val="24"/>
              </w:rPr>
            </w:pPr>
            <w:r w:rsidRPr="00DF2465">
              <w:rPr>
                <w:rFonts w:ascii="Times New Roman" w:hAnsi="Times New Roman" w:cs="Times New Roman"/>
                <w:b/>
                <w:sz w:val="24"/>
                <w:szCs w:val="24"/>
              </w:rPr>
              <w:t>Автор</w:t>
            </w:r>
          </w:p>
        </w:tc>
      </w:tr>
      <w:tr w:rsidR="0062667E" w:rsidTr="007467A0">
        <w:tc>
          <w:tcPr>
            <w:tcW w:w="9570" w:type="dxa"/>
            <w:gridSpan w:val="3"/>
            <w:vAlign w:val="center"/>
          </w:tcPr>
          <w:p w:rsidR="0062667E" w:rsidRPr="00DF2465" w:rsidRDefault="0062667E" w:rsidP="007467A0">
            <w:pPr>
              <w:spacing w:line="360" w:lineRule="auto"/>
              <w:jc w:val="center"/>
              <w:rPr>
                <w:rFonts w:ascii="Times New Roman" w:hAnsi="Times New Roman" w:cs="Times New Roman"/>
                <w:b/>
                <w:sz w:val="24"/>
                <w:szCs w:val="24"/>
              </w:rPr>
            </w:pPr>
            <w:r w:rsidRPr="00DF2465">
              <w:rPr>
                <w:rFonts w:ascii="Times New Roman" w:hAnsi="Times New Roman" w:cs="Times New Roman"/>
                <w:b/>
                <w:sz w:val="24"/>
                <w:szCs w:val="24"/>
              </w:rPr>
              <w:t xml:space="preserve">Основная </w:t>
            </w:r>
          </w:p>
        </w:tc>
      </w:tr>
      <w:tr w:rsidR="00DF2465" w:rsidTr="007467A0">
        <w:tc>
          <w:tcPr>
            <w:tcW w:w="675" w:type="dxa"/>
            <w:vAlign w:val="center"/>
          </w:tcPr>
          <w:p w:rsidR="00DF2465" w:rsidRPr="0062667E" w:rsidRDefault="00DF2465" w:rsidP="007467A0">
            <w:pPr>
              <w:spacing w:line="360" w:lineRule="auto"/>
              <w:rPr>
                <w:rFonts w:ascii="Times New Roman" w:hAnsi="Times New Roman" w:cs="Times New Roman"/>
              </w:rPr>
            </w:pPr>
            <w:r w:rsidRPr="0062667E">
              <w:rPr>
                <w:rFonts w:ascii="Times New Roman" w:hAnsi="Times New Roman" w:cs="Times New Roman"/>
              </w:rPr>
              <w:t>1</w:t>
            </w:r>
          </w:p>
        </w:tc>
        <w:tc>
          <w:tcPr>
            <w:tcW w:w="5705" w:type="dxa"/>
            <w:vAlign w:val="center"/>
          </w:tcPr>
          <w:p w:rsidR="00DF2465" w:rsidRDefault="00DF2465" w:rsidP="00074F01">
            <w:pPr>
              <w:rPr>
                <w:sz w:val="24"/>
                <w:szCs w:val="24"/>
              </w:rPr>
            </w:pPr>
            <w:r>
              <w:rPr>
                <w:sz w:val="24"/>
                <w:szCs w:val="24"/>
              </w:rPr>
              <w:t>ОП ДО</w:t>
            </w:r>
          </w:p>
          <w:p w:rsidR="00DF2465" w:rsidRPr="00B152C5" w:rsidRDefault="00DF2465" w:rsidP="00074F01">
            <w:pPr>
              <w:rPr>
                <w:color w:val="FF0000"/>
              </w:rPr>
            </w:pPr>
            <w:r w:rsidRPr="00B84F42">
              <w:rPr>
                <w:rFonts w:ascii="Times New Roman" w:hAnsi="Times New Roman" w:cs="Times New Roman"/>
                <w:sz w:val="24"/>
                <w:szCs w:val="24"/>
              </w:rPr>
              <w:t>Образовательная программа дошкольного образования</w:t>
            </w:r>
          </w:p>
        </w:tc>
        <w:tc>
          <w:tcPr>
            <w:tcW w:w="3190" w:type="dxa"/>
            <w:vAlign w:val="center"/>
          </w:tcPr>
          <w:p w:rsidR="00DF2465" w:rsidRPr="00085DE5" w:rsidRDefault="00DF2465" w:rsidP="00074F01">
            <w:pPr>
              <w:spacing w:line="360" w:lineRule="auto"/>
              <w:rPr>
                <w:rFonts w:ascii="Times New Roman" w:hAnsi="Times New Roman" w:cs="Times New Roman"/>
                <w:sz w:val="24"/>
                <w:szCs w:val="24"/>
              </w:rPr>
            </w:pPr>
            <w:r w:rsidRPr="00085DE5">
              <w:rPr>
                <w:rFonts w:ascii="Times New Roman" w:hAnsi="Times New Roman" w:cs="Times New Roman"/>
                <w:sz w:val="24"/>
                <w:szCs w:val="24"/>
              </w:rPr>
              <w:t>В соответствии с ФГОС ДО, ФОП ДО</w:t>
            </w:r>
          </w:p>
        </w:tc>
      </w:tr>
      <w:tr w:rsidR="0062667E" w:rsidTr="007467A0">
        <w:tc>
          <w:tcPr>
            <w:tcW w:w="9570" w:type="dxa"/>
            <w:gridSpan w:val="3"/>
            <w:vAlign w:val="center"/>
          </w:tcPr>
          <w:p w:rsidR="0062667E" w:rsidRPr="00DF2465" w:rsidRDefault="0062667E" w:rsidP="007467A0">
            <w:pPr>
              <w:spacing w:line="360" w:lineRule="auto"/>
              <w:jc w:val="center"/>
              <w:rPr>
                <w:rFonts w:ascii="Times New Roman" w:hAnsi="Times New Roman" w:cs="Times New Roman"/>
                <w:sz w:val="24"/>
                <w:szCs w:val="24"/>
              </w:rPr>
            </w:pPr>
            <w:r w:rsidRPr="00DF2465">
              <w:rPr>
                <w:rFonts w:ascii="Times New Roman" w:hAnsi="Times New Roman" w:cs="Times New Roman"/>
                <w:b/>
                <w:bCs/>
                <w:sz w:val="24"/>
                <w:szCs w:val="24"/>
              </w:rPr>
              <w:t>Региональны</w:t>
            </w:r>
            <w:r w:rsidRPr="00DF2465">
              <w:rPr>
                <w:rFonts w:ascii="Times New Roman" w:hAnsi="Times New Roman" w:cs="Times New Roman"/>
                <w:sz w:val="24"/>
                <w:szCs w:val="24"/>
              </w:rPr>
              <w:t>е</w:t>
            </w:r>
          </w:p>
        </w:tc>
      </w:tr>
      <w:tr w:rsidR="00DF2465" w:rsidTr="007467A0">
        <w:tc>
          <w:tcPr>
            <w:tcW w:w="675" w:type="dxa"/>
            <w:vAlign w:val="center"/>
          </w:tcPr>
          <w:p w:rsidR="00DF2465" w:rsidRPr="0062667E" w:rsidRDefault="00DF2465" w:rsidP="007467A0">
            <w:pPr>
              <w:spacing w:line="360" w:lineRule="auto"/>
              <w:rPr>
                <w:rFonts w:ascii="Times New Roman" w:hAnsi="Times New Roman" w:cs="Times New Roman"/>
              </w:rPr>
            </w:pPr>
            <w:r w:rsidRPr="0062667E">
              <w:rPr>
                <w:rFonts w:ascii="Times New Roman" w:hAnsi="Times New Roman" w:cs="Times New Roman"/>
              </w:rPr>
              <w:t>2</w:t>
            </w:r>
          </w:p>
        </w:tc>
        <w:tc>
          <w:tcPr>
            <w:tcW w:w="5705" w:type="dxa"/>
            <w:vAlign w:val="center"/>
          </w:tcPr>
          <w:p w:rsidR="00DF2465" w:rsidRPr="00873BBA" w:rsidRDefault="00DF2465" w:rsidP="00074F01">
            <w:pPr>
              <w:rPr>
                <w:rFonts w:ascii="Times New Roman" w:hAnsi="Times New Roman" w:cs="Times New Roman"/>
              </w:rPr>
            </w:pPr>
            <w:r w:rsidRPr="00873BBA">
              <w:rPr>
                <w:rFonts w:ascii="Times New Roman" w:hAnsi="Times New Roman" w:cs="Times New Roman"/>
                <w:bCs/>
              </w:rPr>
              <w:t>"Крымский веночек"</w:t>
            </w:r>
            <w:r w:rsidRPr="00873BBA">
              <w:rPr>
                <w:rFonts w:ascii="Times New Roman" w:eastAsia="Times New Roman" w:hAnsi="Times New Roman" w:cs="Times New Roman"/>
                <w:b/>
                <w:bCs/>
              </w:rPr>
              <w:t xml:space="preserve">"- </w:t>
            </w:r>
            <w:r w:rsidRPr="00873BBA">
              <w:rPr>
                <w:rFonts w:ascii="Times New Roman" w:eastAsia="Times New Roman" w:hAnsi="Times New Roman" w:cs="Times New Roman"/>
              </w:rPr>
              <w:t>Региональная парциальная программа по гражданско-патриотическому воспитанию детей дошкольного возраста в Республике Крым</w:t>
            </w:r>
          </w:p>
        </w:tc>
        <w:tc>
          <w:tcPr>
            <w:tcW w:w="3190" w:type="dxa"/>
            <w:vAlign w:val="center"/>
          </w:tcPr>
          <w:p w:rsidR="00DF2465" w:rsidRPr="00873BBA" w:rsidRDefault="00DF2465" w:rsidP="00074F01">
            <w:pPr>
              <w:rPr>
                <w:rFonts w:ascii="Times New Roman" w:hAnsi="Times New Roman" w:cs="Times New Roman"/>
              </w:rPr>
            </w:pPr>
            <w:r w:rsidRPr="00873BBA">
              <w:rPr>
                <w:rFonts w:ascii="Times New Roman" w:eastAsia="Times New Roman" w:hAnsi="Times New Roman" w:cs="Times New Roman"/>
              </w:rPr>
              <w:t>Л.С.Мухоморина, Э.Ф.Кемилева, Л.М. Тригуб, Е.В. Феклистова.-Симферополь: Издательство «Наша школа», 2017.-64 с</w:t>
            </w:r>
          </w:p>
        </w:tc>
      </w:tr>
      <w:tr w:rsidR="0062667E" w:rsidTr="007467A0">
        <w:tc>
          <w:tcPr>
            <w:tcW w:w="9570" w:type="dxa"/>
            <w:gridSpan w:val="3"/>
            <w:vAlign w:val="center"/>
          </w:tcPr>
          <w:p w:rsidR="0062667E" w:rsidRPr="00DF2465" w:rsidRDefault="0062667E" w:rsidP="007467A0">
            <w:pPr>
              <w:spacing w:line="360" w:lineRule="auto"/>
              <w:jc w:val="center"/>
              <w:rPr>
                <w:rFonts w:ascii="Times New Roman" w:hAnsi="Times New Roman" w:cs="Times New Roman"/>
                <w:sz w:val="24"/>
                <w:szCs w:val="24"/>
              </w:rPr>
            </w:pPr>
            <w:r w:rsidRPr="00DF2465">
              <w:rPr>
                <w:rFonts w:ascii="Times New Roman" w:hAnsi="Times New Roman" w:cs="Times New Roman"/>
                <w:b/>
                <w:bCs/>
                <w:sz w:val="24"/>
                <w:szCs w:val="24"/>
              </w:rPr>
              <w:t>Парциальные, авторские программы</w:t>
            </w:r>
          </w:p>
        </w:tc>
      </w:tr>
      <w:tr w:rsidR="0062667E" w:rsidTr="007467A0">
        <w:tc>
          <w:tcPr>
            <w:tcW w:w="67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3</w:t>
            </w:r>
          </w:p>
        </w:tc>
        <w:tc>
          <w:tcPr>
            <w:tcW w:w="570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«Математические ступеньки»</w:t>
            </w:r>
          </w:p>
        </w:tc>
        <w:tc>
          <w:tcPr>
            <w:tcW w:w="3190"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Е.В. Колесникова</w:t>
            </w:r>
          </w:p>
        </w:tc>
      </w:tr>
      <w:tr w:rsidR="0062667E" w:rsidTr="007467A0">
        <w:tc>
          <w:tcPr>
            <w:tcW w:w="67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4</w:t>
            </w:r>
          </w:p>
        </w:tc>
        <w:tc>
          <w:tcPr>
            <w:tcW w:w="570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«Цветные ладошки»</w:t>
            </w:r>
          </w:p>
        </w:tc>
        <w:tc>
          <w:tcPr>
            <w:tcW w:w="3190"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И.А.Лыкова</w:t>
            </w:r>
          </w:p>
        </w:tc>
      </w:tr>
      <w:tr w:rsidR="0062667E" w:rsidTr="007467A0">
        <w:tc>
          <w:tcPr>
            <w:tcW w:w="67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lastRenderedPageBreak/>
              <w:t>5</w:t>
            </w:r>
          </w:p>
        </w:tc>
        <w:tc>
          <w:tcPr>
            <w:tcW w:w="570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eastAsia="Times New Roman,Bold" w:hAnsi="Times New Roman" w:cs="Times New Roman"/>
              </w:rPr>
              <w:t>«Юный эколог»</w:t>
            </w:r>
          </w:p>
        </w:tc>
        <w:tc>
          <w:tcPr>
            <w:tcW w:w="3190"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eastAsia="Times New Roman,Bold" w:hAnsi="Times New Roman" w:cs="Times New Roman"/>
              </w:rPr>
              <w:t>С.Н.Николаева</w:t>
            </w:r>
          </w:p>
        </w:tc>
      </w:tr>
      <w:tr w:rsidR="0062667E" w:rsidTr="007467A0">
        <w:tc>
          <w:tcPr>
            <w:tcW w:w="67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6</w:t>
            </w:r>
          </w:p>
        </w:tc>
        <w:tc>
          <w:tcPr>
            <w:tcW w:w="570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eastAsia="Times New Roman,Bold" w:hAnsi="Times New Roman" w:cs="Times New Roman"/>
              </w:rPr>
              <w:t>«Красота. Радость. Творчество»</w:t>
            </w:r>
          </w:p>
        </w:tc>
        <w:tc>
          <w:tcPr>
            <w:tcW w:w="3190" w:type="dxa"/>
            <w:vAlign w:val="center"/>
          </w:tcPr>
          <w:p w:rsidR="0062667E" w:rsidRPr="0062667E" w:rsidRDefault="0062667E" w:rsidP="007467A0">
            <w:pPr>
              <w:autoSpaceDE w:val="0"/>
              <w:autoSpaceDN w:val="0"/>
              <w:adjustRightInd w:val="0"/>
              <w:rPr>
                <w:rFonts w:ascii="Times New Roman" w:eastAsia="Times New Roman,Bold" w:hAnsi="Times New Roman" w:cs="Times New Roman"/>
              </w:rPr>
            </w:pPr>
            <w:r w:rsidRPr="0062667E">
              <w:rPr>
                <w:rFonts w:ascii="Times New Roman" w:eastAsia="Times New Roman,Bold" w:hAnsi="Times New Roman" w:cs="Times New Roman"/>
              </w:rPr>
              <w:t>Т.С.Комарова</w:t>
            </w:r>
          </w:p>
        </w:tc>
      </w:tr>
      <w:tr w:rsidR="0062667E" w:rsidTr="007467A0">
        <w:tc>
          <w:tcPr>
            <w:tcW w:w="67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7</w:t>
            </w:r>
          </w:p>
        </w:tc>
        <w:tc>
          <w:tcPr>
            <w:tcW w:w="570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eastAsia="Times New Roman,Bold" w:hAnsi="Times New Roman" w:cs="Times New Roman"/>
              </w:rPr>
              <w:t>«Воспитание сказкой»</w:t>
            </w:r>
          </w:p>
        </w:tc>
        <w:tc>
          <w:tcPr>
            <w:tcW w:w="3190" w:type="dxa"/>
          </w:tcPr>
          <w:p w:rsidR="0062667E" w:rsidRPr="0062667E" w:rsidRDefault="0062667E" w:rsidP="007467A0">
            <w:pPr>
              <w:autoSpaceDE w:val="0"/>
              <w:autoSpaceDN w:val="0"/>
              <w:adjustRightInd w:val="0"/>
              <w:rPr>
                <w:rFonts w:ascii="Times New Roman" w:eastAsia="Times New Roman,Bold" w:hAnsi="Times New Roman" w:cs="Times New Roman"/>
              </w:rPr>
            </w:pPr>
            <w:r w:rsidRPr="0062667E">
              <w:rPr>
                <w:rFonts w:ascii="Times New Roman" w:eastAsia="Times New Roman,Bold" w:hAnsi="Times New Roman" w:cs="Times New Roman"/>
              </w:rPr>
              <w:t>Л.Б.Фесюкова</w:t>
            </w:r>
          </w:p>
        </w:tc>
      </w:tr>
      <w:tr w:rsidR="0062667E" w:rsidTr="007467A0">
        <w:tc>
          <w:tcPr>
            <w:tcW w:w="67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8</w:t>
            </w:r>
          </w:p>
        </w:tc>
        <w:tc>
          <w:tcPr>
            <w:tcW w:w="570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"Ладушки"</w:t>
            </w:r>
          </w:p>
        </w:tc>
        <w:tc>
          <w:tcPr>
            <w:tcW w:w="3190"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И.М. Каплунова</w:t>
            </w:r>
          </w:p>
        </w:tc>
      </w:tr>
      <w:tr w:rsidR="0062667E" w:rsidTr="007467A0">
        <w:tc>
          <w:tcPr>
            <w:tcW w:w="67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hAnsi="Times New Roman" w:cs="Times New Roman"/>
              </w:rPr>
              <w:t>9</w:t>
            </w:r>
          </w:p>
        </w:tc>
        <w:tc>
          <w:tcPr>
            <w:tcW w:w="5705" w:type="dxa"/>
            <w:vAlign w:val="center"/>
          </w:tcPr>
          <w:p w:rsidR="0062667E" w:rsidRPr="0062667E" w:rsidRDefault="0062667E" w:rsidP="007467A0">
            <w:pPr>
              <w:spacing w:line="360" w:lineRule="auto"/>
              <w:rPr>
                <w:rFonts w:ascii="Times New Roman" w:hAnsi="Times New Roman" w:cs="Times New Roman"/>
              </w:rPr>
            </w:pPr>
            <w:r w:rsidRPr="0062667E">
              <w:rPr>
                <w:rFonts w:ascii="Times New Roman" w:eastAsia="Times New Roman,Bold" w:hAnsi="Times New Roman" w:cs="Times New Roman"/>
              </w:rPr>
              <w:t>Метод логико – математического развития дошкольников: игры с логическими блоками Дьёнеша и цветными палочками Кюизенера</w:t>
            </w:r>
          </w:p>
        </w:tc>
        <w:tc>
          <w:tcPr>
            <w:tcW w:w="3190" w:type="dxa"/>
            <w:vAlign w:val="center"/>
          </w:tcPr>
          <w:p w:rsidR="0062667E" w:rsidRPr="0062667E" w:rsidRDefault="0062667E" w:rsidP="007467A0">
            <w:pPr>
              <w:autoSpaceDE w:val="0"/>
              <w:autoSpaceDN w:val="0"/>
              <w:adjustRightInd w:val="0"/>
              <w:rPr>
                <w:rFonts w:ascii="Times New Roman" w:eastAsia="Times New Roman,Bold" w:hAnsi="Times New Roman" w:cs="Times New Roman"/>
              </w:rPr>
            </w:pPr>
            <w:r w:rsidRPr="0062667E">
              <w:rPr>
                <w:rFonts w:ascii="Times New Roman" w:eastAsia="Times New Roman,Bold" w:hAnsi="Times New Roman" w:cs="Times New Roman"/>
              </w:rPr>
              <w:t>З.А.Михайлова</w:t>
            </w:r>
          </w:p>
          <w:p w:rsidR="0062667E" w:rsidRPr="0062667E" w:rsidRDefault="0062667E" w:rsidP="007467A0">
            <w:pPr>
              <w:spacing w:line="360" w:lineRule="auto"/>
              <w:rPr>
                <w:rFonts w:ascii="Times New Roman" w:hAnsi="Times New Roman" w:cs="Times New Roman"/>
              </w:rPr>
            </w:pPr>
          </w:p>
        </w:tc>
      </w:tr>
    </w:tbl>
    <w:p w:rsidR="0004445D" w:rsidRPr="00DF2465" w:rsidRDefault="0004445D" w:rsidP="0004445D">
      <w:pPr>
        <w:spacing w:after="0" w:line="360" w:lineRule="auto"/>
        <w:rPr>
          <w:rFonts w:ascii="Times New Roman" w:hAnsi="Times New Roman" w:cs="Times New Roman"/>
          <w:sz w:val="24"/>
          <w:szCs w:val="24"/>
        </w:rPr>
      </w:pPr>
      <w:r w:rsidRPr="00DF2465">
        <w:rPr>
          <w:rFonts w:ascii="Times New Roman" w:hAnsi="Times New Roman" w:cs="Times New Roman"/>
          <w:b/>
          <w:sz w:val="24"/>
          <w:szCs w:val="24"/>
        </w:rPr>
        <w:t>4.</w:t>
      </w:r>
      <w:r w:rsidR="00DF2465">
        <w:rPr>
          <w:rFonts w:ascii="Times New Roman" w:hAnsi="Times New Roman" w:cs="Times New Roman"/>
          <w:b/>
          <w:sz w:val="24"/>
          <w:szCs w:val="24"/>
        </w:rPr>
        <w:t xml:space="preserve"> </w:t>
      </w:r>
      <w:r w:rsidRPr="00DF2465">
        <w:rPr>
          <w:rFonts w:ascii="Times New Roman" w:hAnsi="Times New Roman" w:cs="Times New Roman"/>
          <w:b/>
          <w:bCs/>
          <w:sz w:val="24"/>
          <w:szCs w:val="24"/>
        </w:rPr>
        <w:t>Список использованной литературы</w:t>
      </w:r>
    </w:p>
    <w:p w:rsidR="0004445D" w:rsidRPr="00DF2465" w:rsidRDefault="0004445D" w:rsidP="0004445D">
      <w:pPr>
        <w:spacing w:after="0"/>
        <w:rPr>
          <w:rFonts w:ascii="Times New Roman" w:hAnsi="Times New Roman" w:cs="Times New Roman"/>
          <w:b/>
          <w:sz w:val="24"/>
          <w:szCs w:val="24"/>
        </w:rPr>
      </w:pPr>
      <w:r w:rsidRPr="00DF2465">
        <w:rPr>
          <w:rFonts w:ascii="Times New Roman" w:hAnsi="Times New Roman" w:cs="Times New Roman"/>
          <w:b/>
          <w:sz w:val="24"/>
          <w:szCs w:val="24"/>
        </w:rPr>
        <w:t>Физическое развитие.</w:t>
      </w:r>
      <w:r w:rsidRPr="00DF2465">
        <w:rPr>
          <w:rFonts w:ascii="Times New Roman" w:hAnsi="Times New Roman" w:cs="Times New Roman"/>
          <w:sz w:val="24"/>
          <w:szCs w:val="24"/>
        </w:rPr>
        <w:t>«Физическая культура»</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Дмитриенко Т.И. Спортивные упражнения и игры для детей дошкольного возраста.</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Тонкова-Ямпольская Р.В.,Черток Т.Я. Ради здоровья детей.</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Пензулаева Л.И. Физкультурные занятия с детьми 5-6 лет.</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Лескова Г.П., Буцинская П.П., Васюкова В.И. Общеразвивающие упражнения в дет</w:t>
      </w:r>
      <w:r>
        <w:rPr>
          <w:rFonts w:ascii="Times New Roman" w:hAnsi="Times New Roman" w:cs="Times New Roman"/>
          <w:sz w:val="24"/>
          <w:szCs w:val="24"/>
        </w:rPr>
        <w:t>ском с</w:t>
      </w:r>
      <w:r w:rsidRPr="000A17E1">
        <w:rPr>
          <w:rFonts w:ascii="Times New Roman" w:hAnsi="Times New Roman" w:cs="Times New Roman"/>
          <w:sz w:val="24"/>
          <w:szCs w:val="24"/>
        </w:rPr>
        <w:t>.</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Вильчковский Е.С. Подвижные игры в детском саду.</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Кенеман А.В. Детские подвижные игры народов СССР.</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Фомина А.И. Физическое здоровье и спортивные игры в детском саду.</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Шишкина В.А. Движение + Движение.</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Вавилова Е.Н. Учите бегать, прыгать, лазать, метать.</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Литвинова М.Ф. Русские народные подвижные игры.</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Гришина В.Г. Игры с мячом и ракеткой.</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Вавилова Е.Н. Развивайте у дошкольников ловкость, силу, выносливость.</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Лайзане С.Я. Физическая культура для малышей.</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Подольская Е.И. Формы оздоровления детей 4-7 лет.</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Кобзева Т.Г., Александрова Г.С., Холодова И.Л. Организаци</w:t>
      </w:r>
      <w:r>
        <w:rPr>
          <w:rFonts w:ascii="Times New Roman" w:hAnsi="Times New Roman" w:cs="Times New Roman"/>
          <w:sz w:val="24"/>
          <w:szCs w:val="24"/>
        </w:rPr>
        <w:t>я деятельности детей на прог</w:t>
      </w:r>
      <w:r w:rsidRPr="000A17E1">
        <w:rPr>
          <w:rFonts w:ascii="Times New Roman" w:hAnsi="Times New Roman" w:cs="Times New Roman"/>
          <w:sz w:val="24"/>
          <w:szCs w:val="24"/>
        </w:rPr>
        <w:t>.</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Байкова Г.Ю., Моргачева В.А., Пересыпкина Т.М. Реализация образовательной области «Физическое развитие».</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Павлова М.А., Лысогорская М.В. Здоровьесберегающая система ДОУ.</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Степаненко Э.Я. Физическое воспитание в детском саду.</w:t>
      </w:r>
    </w:p>
    <w:p w:rsidR="0004445D" w:rsidRPr="000A17E1"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Вильчковский Е.С. Занятия по  физической культуре (средняя, страшая и подготовительная группы).</w:t>
      </w:r>
    </w:p>
    <w:p w:rsidR="0004445D"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Бабина К.С. Комплексы утренней гимнастики в детском саду.</w:t>
      </w:r>
    </w:p>
    <w:p w:rsidR="0004445D" w:rsidRPr="00E01656"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Оздоровительная гимнастика. Комплексы упражнений для детей 5-6 лет. ФГОС.</w:t>
      </w:r>
    </w:p>
    <w:p w:rsidR="0004445D" w:rsidRPr="00144F5F" w:rsidRDefault="0004445D" w:rsidP="0004445D">
      <w:pPr>
        <w:spacing w:after="0"/>
        <w:rPr>
          <w:rFonts w:ascii="Times New Roman" w:hAnsi="Times New Roman" w:cs="Times New Roman"/>
          <w:sz w:val="24"/>
          <w:szCs w:val="24"/>
        </w:rPr>
      </w:pPr>
      <w:r w:rsidRPr="000A17E1">
        <w:rPr>
          <w:rFonts w:ascii="Times New Roman" w:hAnsi="Times New Roman" w:cs="Times New Roman"/>
          <w:sz w:val="24"/>
          <w:szCs w:val="24"/>
        </w:rPr>
        <w:t>Пензулаева П.И. Физкультурные занятия с детьми 3-4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5\2006г. Примерный комплекс зарядки, с.47.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Шустова Е.Л. Примерные конспекты дифференцированных занятий,с.44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№6\2005г. Конспекты занятий по физической культуре с детьми раннего возраста, с.17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с.68 «Сухое плавание»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с.82. Коррекционно-оздоровительная гимнастика на ортопедический мячах.</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№3\2005г. Спортивные праздники с родителями, с.46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№3\2006г. Конспекты физкультурных занятий, с.66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№7\2008г. Тренажер – мой друг, с.48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 «Мои пальчики расскажут», с.67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 Гимнастика для детей с нарушениями осанки, с.103</w:t>
      </w:r>
    </w:p>
    <w:p w:rsidR="0004445D" w:rsidRPr="00794C0F"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№10\2008г. Школа мяча, с.43</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№12\2008г.Утренняя гимнастика на весь год, с.35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№7\2014г. Малые Олимпийские игры, с.40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День лёгкой атлетики, с.77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Здоровье с детства,с.58</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 xml:space="preserve">Утренняя гимнастика в детском саду. 2–3 года. Комплексы </w:t>
      </w:r>
      <w:r>
        <w:rPr>
          <w:rFonts w:ascii="Times New Roman" w:eastAsia="Times New Roman" w:hAnsi="Times New Roman" w:cs="Times New Roman"/>
          <w:color w:val="000000"/>
          <w:sz w:val="24"/>
          <w:szCs w:val="24"/>
        </w:rPr>
        <w:t xml:space="preserve">упражнений. ФГОС. Харченко </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Оздоровительная гимнастика. Комплексы упражнений для детей 3-4 лет. ФГОС. Пензулаева Л. И.</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Оздоровительная гимнастика. Комплексы упражнений для детей 4-5 лет. ФГОС. Пензулаева Л. И.</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Оздоровительная гимнастика. Комплексы упражнений для детей 6-7 лет. ФГОС. Пензулаева Л. И.</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3-4 лет. ФГОС. Федорова С. Ю.</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4-5 лет. ФГОС. Федорова С. Ю.</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5-6 лет. ФГОС. Федорова С. Ю.</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6-7 лет. ФГОС. Федорова С. Ю.</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Планы физкультурных занятий с детьми 2-3 лет. ФГОС. Федорова С. Ю.</w:t>
      </w:r>
    </w:p>
    <w:p w:rsidR="0004445D" w:rsidRPr="00F356BD" w:rsidRDefault="0004445D" w:rsidP="0004445D">
      <w:pPr>
        <w:spacing w:after="0"/>
        <w:rPr>
          <w:rFonts w:ascii="Times New Roman" w:hAnsi="Times New Roman" w:cs="Times New Roman"/>
          <w:sz w:val="28"/>
          <w:szCs w:val="28"/>
        </w:rPr>
      </w:pPr>
      <w:r w:rsidRPr="00F356BD">
        <w:rPr>
          <w:rFonts w:ascii="Times New Roman" w:hAnsi="Times New Roman" w:cs="Times New Roman"/>
          <w:b/>
          <w:sz w:val="28"/>
          <w:szCs w:val="28"/>
        </w:rPr>
        <w:t>Физическое развитие.</w:t>
      </w:r>
      <w:r w:rsidRPr="00F356BD">
        <w:rPr>
          <w:rFonts w:ascii="Times New Roman" w:hAnsi="Times New Roman" w:cs="Times New Roman"/>
          <w:sz w:val="28"/>
          <w:szCs w:val="28"/>
        </w:rPr>
        <w:t>«Здоровье»</w:t>
      </w:r>
    </w:p>
    <w:p w:rsidR="0004445D" w:rsidRPr="00FB601B"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№6\2007г. Физкультурные досуги, с.54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Тонкова-Ямпольская Р.В., Черток Т.Я. Ради здоровья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Богина Т.Л., Терехова Н.Т. Режим дня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Теленчи В.И. Гигиенические основы воспитания детей от 3 до 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Волкова С.С. Как воспитать здорового ребёнка.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Вавилова Е.Н. Укрепляйте здоровье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Ватутина Н.Д. Ребёнок поступает в детский сад.</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Бабина К.С. Комплексы утренней гимнастики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Подольская Е.И. Формы оздоровления детей 4-7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Павлова М.А., Лысогорская М.В. Здоровьесберегающая система дошкольного образовательного учреждения.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Вильчковсий Е.С. Подвижные игры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Тимофеева Е.А. Подвижные игры с детьми младшего дошкольного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Черенкова Е.Ф. Оригинальные пальчиковые игры.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Пензулаева П. И. Физкультурные занятия с детьми 3-4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№6\2006г. Зимние Олимпийские игры, с.35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№6\2007г.Зимние забавы, с.56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Страсти про сладости, с.8-11</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№9\2009г. Необычные уроки Айболита. Откуда берутся болезни, с.12-13</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№6\2011г. Витамины и здоровье, с.14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№3\2005г. Пальчиковая гимнастика, с.28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№3\2006г. Утренняя гимнастика для малышей, с.62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№3\2006г. Лечебная гимнастика, с.55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Журнал.Дошкольное воспитание №12\2014г. О пользе овощей и фруктов, с.68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И в морозный зимний день быть здоровыми не лень!</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Папа, мама, я – спортивная семья! (зимняя спартакиада в детском саду),с.5</w:t>
      </w:r>
    </w:p>
    <w:p w:rsidR="0004445D" w:rsidRPr="00F356BD" w:rsidRDefault="0004445D" w:rsidP="0004445D">
      <w:pPr>
        <w:spacing w:after="0"/>
        <w:rPr>
          <w:rFonts w:ascii="Times New Roman" w:hAnsi="Times New Roman" w:cs="Times New Roman"/>
          <w:sz w:val="24"/>
          <w:szCs w:val="24"/>
        </w:rPr>
      </w:pPr>
      <w:r w:rsidRPr="00F356BD">
        <w:rPr>
          <w:rFonts w:ascii="Times New Roman" w:hAnsi="Times New Roman" w:cs="Times New Roman"/>
          <w:b/>
          <w:sz w:val="28"/>
          <w:szCs w:val="28"/>
        </w:rPr>
        <w:t>Физическое развитие.</w:t>
      </w:r>
      <w:r w:rsidRPr="00F356BD">
        <w:rPr>
          <w:rFonts w:ascii="Times New Roman" w:hAnsi="Times New Roman" w:cs="Times New Roman"/>
          <w:sz w:val="28"/>
          <w:szCs w:val="28"/>
        </w:rPr>
        <w:t xml:space="preserve"> «Безопасность»</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Байер О.Н., Сизоненко А.Н., Резник Т.И. Один дома.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Смирнова Т.В. Ребёнок познаёт мир.</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Двор без опасностей. Жизнь на детской площадке. Осторожно: незнакомец! Тест для родителей, с.5-7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Яковенко Л. Если дома ты один (стихи для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Каспарова Ю.В. Книга о культуре и безопасности.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Сивельникова Л.И. Береги себя.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Малышам о правилах безопасности, с.5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с.30 Я в мире человек.</w:t>
      </w:r>
    </w:p>
    <w:p w:rsidR="0004445D" w:rsidRPr="00CC6A96"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Познай себя, с.77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№10\2014г. Что мы знаем о правилах поведения на городских улицах, с.27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-\-\-\-\-\-\№9\2014г. Безопасность жизнедеятельности, беседы для детей 4-5 лет, с.18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Безопасность в общественных местах и на улицах города, с.21</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Азбука пешехода для детей 5-7 лет, с.23</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Т.А.Шорыгина. Беседы о бытовых электроприборах.</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Т.А.Шорыгина. Беседы о правилах дорожного движения с детьми 5-8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Т.А.Шорыгина. Беседы о правилах пожарной безопасности. </w:t>
      </w:r>
    </w:p>
    <w:p w:rsidR="0004445D" w:rsidRDefault="0004445D" w:rsidP="0004445D">
      <w:pPr>
        <w:spacing w:after="0"/>
        <w:rPr>
          <w:rFonts w:ascii="Times New Roman" w:hAnsi="Times New Roman" w:cs="Times New Roman"/>
          <w:sz w:val="28"/>
          <w:szCs w:val="28"/>
        </w:rPr>
      </w:pPr>
      <w:r w:rsidRPr="00F356BD">
        <w:rPr>
          <w:rFonts w:ascii="Times New Roman" w:hAnsi="Times New Roman" w:cs="Times New Roman"/>
          <w:b/>
          <w:sz w:val="28"/>
          <w:szCs w:val="28"/>
        </w:rPr>
        <w:t>Социально-коммуникативное развитие.</w:t>
      </w:r>
      <w:r w:rsidRPr="00F356BD">
        <w:rPr>
          <w:rFonts w:ascii="Times New Roman" w:hAnsi="Times New Roman" w:cs="Times New Roman"/>
          <w:sz w:val="28"/>
          <w:szCs w:val="28"/>
        </w:rPr>
        <w:t xml:space="preserve"> «Социализация»</w:t>
      </w:r>
    </w:p>
    <w:p w:rsidR="0004445D" w:rsidRPr="00E910DD"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Этические беседы с дошкольниками. ФГОС. Петрова В. И., Стульник Т. Д.</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Ознакомление с предметным и социальным окружением. 3-4 года.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 xml:space="preserve"> Ознакомление с предметным и социальным окружением. 4-5 лет.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Ознакомление с предметным и социальным окружением. 5-6 лет. Конспекты занятий. ФГОС.</w:t>
      </w:r>
    </w:p>
    <w:p w:rsidR="0004445D" w:rsidRPr="00E01656"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Ознакомление с предметным и социальным окружением. 6-7 лет. Конспекты занятий. ФГОС.</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Полоролевое воспитание детей дошкольного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Проскура Е.В., Шибичкая Л.А. Как учить самых маленьких.</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Теплюк С.Н. Актуальные проблемы развития и воспитания детей от рождения до 3-х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Теплюк С.Н., Лямина Г.М., Зацепина М.Б. Дети раннего возраста в детском саду.</w:t>
      </w:r>
    </w:p>
    <w:p w:rsidR="0004445D" w:rsidRPr="00FB601B"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Трифонова Е.В. Развивающие игры детей 5-7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Байер О.Н., Сизоненко А.Н., Резник Т.И. Один дома.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Пашкевич Т.Д. Социально-эмоциональное развитие детей 3-7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Тимофеева Н.В. Нетрадиционные формы занятий с дошкольниками.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Играем вместе.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Сухомлинский В.А. Хрестоматия по этике.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Хомякова Е.Е. Комплексные развивающие занятия с детьми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Гришина А.В., Пузыревская Е.Я., Сочеванова Е.В. Игры-занятия с детьми раннего возраста с нарушениями умственного и речевого развития.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Борисенко М.Г., Лукина Н.А. Комплексные занятия с детьми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Фролова А.Н. Игры-занятия с малышами.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Зайцева О.В., Карпова Е.В. Встретим праздник весело. Игры для всей семьи.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Козлова С.А. Человек. Программа приобщения ребёнка к социальному миру.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Солнечное настроение, с.16</w:t>
      </w:r>
    </w:p>
    <w:p w:rsidR="0004445D" w:rsidRPr="00726592"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  Народные игры для детей младшего дошкольного возраста, с.28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№5\2005г. Семейные реликвии, с.72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№6\2007г. Занятия с детьми, имеющими отклонения в развитии, с.19</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Развиваем чувство юмора, с.72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Журнал.Дошкольное воспитание №11\2014г. Театральная деятельность как условие социализации дошкольника, с.27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\-\-\-\-\№10\2014г. Расскажем детям о войне, с.10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\-\-\-\№8\2014г. Тематический комплексный план работы по ознакомлению старших дошкольников с городом (посёлком), с.12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Перспективное планирование по проекту «Разноцветная планета», с.19</w:t>
      </w:r>
    </w:p>
    <w:p w:rsidR="0004445D" w:rsidRPr="00FB4C8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№7\2014г. Школа добрых дел, с.4</w:t>
      </w:r>
    </w:p>
    <w:p w:rsidR="0004445D" w:rsidRPr="00F356BD" w:rsidRDefault="0004445D" w:rsidP="0004445D">
      <w:pPr>
        <w:spacing w:after="0"/>
        <w:rPr>
          <w:rFonts w:ascii="Times New Roman" w:hAnsi="Times New Roman" w:cs="Times New Roman"/>
          <w:sz w:val="28"/>
          <w:szCs w:val="28"/>
        </w:rPr>
      </w:pPr>
      <w:r w:rsidRPr="00F356BD">
        <w:rPr>
          <w:rFonts w:ascii="Times New Roman" w:hAnsi="Times New Roman" w:cs="Times New Roman"/>
          <w:b/>
          <w:sz w:val="28"/>
          <w:szCs w:val="28"/>
        </w:rPr>
        <w:t>Социально-коммуникативное развитие.</w:t>
      </w:r>
      <w:r w:rsidRPr="00F356BD">
        <w:rPr>
          <w:rFonts w:ascii="Times New Roman" w:hAnsi="Times New Roman" w:cs="Times New Roman"/>
          <w:sz w:val="28"/>
          <w:szCs w:val="28"/>
        </w:rPr>
        <w:t xml:space="preserve"> «Труд».</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Комарова Т.С., Куцакова Л.В. Трудовое воспитание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Кокорева Н.Н., Бондаренко А.К. Любить труд на родной земле.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Кобзева Т.Г., Александрова Г.С., Холодова И.Л. Организация деятельности детей на прогулке. Старшая группа.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Мазурина А.Ф. Наблюдения и труд детей в природе.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Куцакова Л.В. Конструирование и ручной труд.</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Лучич М.В. Детям о природе.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№6\2011г. Должен ли ребёнок помогать родителям?, с.4-7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Как Баба-Яга с Кикиморой субботник проводили, с.25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№3\2005г.Описание хода прогулок, с.36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-\-\-\-\-\-\№8\2014г. Театральные маски (делаем вместе с детьми), с.50</w:t>
      </w:r>
    </w:p>
    <w:p w:rsidR="0004445D" w:rsidRDefault="0004445D" w:rsidP="0004445D">
      <w:pPr>
        <w:spacing w:after="0"/>
        <w:rPr>
          <w:rFonts w:ascii="Times New Roman" w:hAnsi="Times New Roman" w:cs="Times New Roman"/>
          <w:sz w:val="28"/>
          <w:szCs w:val="28"/>
        </w:rPr>
      </w:pPr>
      <w:r w:rsidRPr="00F356BD">
        <w:rPr>
          <w:rFonts w:ascii="Times New Roman" w:hAnsi="Times New Roman" w:cs="Times New Roman"/>
          <w:b/>
          <w:sz w:val="28"/>
          <w:szCs w:val="28"/>
        </w:rPr>
        <w:t>Познавательное развитие.</w:t>
      </w:r>
      <w:r w:rsidRPr="00F356BD">
        <w:rPr>
          <w:rFonts w:ascii="Times New Roman" w:hAnsi="Times New Roman" w:cs="Times New Roman"/>
          <w:sz w:val="28"/>
          <w:szCs w:val="28"/>
        </w:rPr>
        <w:t>«Познание».</w:t>
      </w:r>
    </w:p>
    <w:p w:rsidR="0004445D"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Формирование элементарных математических представлений. 2-3 года.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Формирование элементарных математических представлений. 3-4 года.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Формирование элементарных математических представлений. 4-5 лет.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 xml:space="preserve"> Формирование элементарных математических представлений. 5-6 лет.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Формирование элементарных математических представлений. 6-7 лет. Конспекты занятий. ФГОС.</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Обучалочка тесты. Что знает малыш в 5 -6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Обучалочка тесты. Что знает малыш в 2 -3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Книжка для дошкольников. Города Крыма. Гербы и флаги.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Книжка для дошкольников. Животные Крыма. Звери Крымского леса.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Фотоальбом. Тамань – полуостров сокровищ.</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Фотоальбом. Водопады, каньоны и скалы  Краснодарского края.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Фотоальбом. Зимняя феерия Кубани.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100 лучших мест Крыма где каждый должен побывать.</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Проверяем знания дошкольника. Тесты для детей 6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Проверяем знания дошкольника. Тесты для детей 3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Обучалочка тесты. Что знает малыш в 4 -5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Обучалочка тесты. Что знает малыш в 3 -4 года.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Т.А.Шорыгина, М.Ю.Парамонова. Детям о космосе и Юрии Гагарине.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Л.А.Владимировская. От осени до лета.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Т.А.Шорыгина. Беседы о Великой Отечественной войне.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Т.А.Шорыгина. Беседы о правах ребёнка.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В.Г.Аляшовская. Беседы о поведении ребёнка за столом.</w:t>
      </w:r>
    </w:p>
    <w:p w:rsidR="0004445D" w:rsidRPr="00F25C87" w:rsidRDefault="0004445D" w:rsidP="0004445D">
      <w:pPr>
        <w:spacing w:after="0"/>
        <w:rPr>
          <w:rFonts w:ascii="Times New Roman" w:hAnsi="Times New Roman" w:cs="Times New Roman"/>
          <w:b/>
          <w:sz w:val="24"/>
          <w:szCs w:val="24"/>
        </w:rPr>
      </w:pPr>
      <w:r w:rsidRPr="00F25C87">
        <w:rPr>
          <w:rFonts w:ascii="Times New Roman" w:eastAsia="Times New Roman" w:hAnsi="Times New Roman" w:cs="Times New Roman"/>
          <w:sz w:val="24"/>
          <w:szCs w:val="24"/>
        </w:rPr>
        <w:t>Л. Огурцова. Азбука юногоКрымчанина.</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Л. Сивельникова. Азбука крымских первоцветов.</w:t>
      </w:r>
    </w:p>
    <w:p w:rsidR="0004445D" w:rsidRPr="00E01656"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 xml:space="preserve"> Методическое пособие по реализации региональной программы по межкультурному образованию детей дошкольного возраста в Крыму «Крымский веночек». « Помогай нам, музыка, дружить».</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Акчурина-Муфтиева Н.М. Триз в дошкольном воспитании.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МурадВилфридХофманн. Путешествие в ислам.</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Хайруддинова М.А. Этнопедагогикакрымскотатарского народа.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Згуровская Л. Крым. Природоведческая книга.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Мазурина А.Ф. Наблюдения и труд детей в природе.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Виноградова Н.Ф. Умственное воспитание детей в процессе ознакомления с природой.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Марковская М.М. Уголок природы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Золотова Е.И. Знакомим дошкольников с миром животных.</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Саморукова П.Г. Как знакомить дошкольников с природой.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Соломенникова О.А. Экологическое воспитание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Сакирдонова Т.И., Сединкин А.Н. Экологическое воспитание дошкольников в Крыму.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Куцакова Л.В. Конструирование и ручной труд.</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Пилюгина Э.Г. Занятия по сенсорному воспитанию.</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Венгер Л.А., Венгер Н.Б. Воспитание сенсорной культуры ребёнка.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Новоселова С.Л. Дидактические игры и занятия с детьми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Фролова А.Н. Игры-занятия с малышами.</w:t>
      </w:r>
    </w:p>
    <w:p w:rsidR="0004445D" w:rsidRPr="00371405"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Смоленцева А.А. Сюжетно-дидактические игры с математическим содержанием.</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Джаферов Э.К., Виленко В.Л. Весёлые задания.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Сорокина А.И. Дидактические игры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Арапова-Пискарева Н.А. ФЭМП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Михайлова З.А. Игровые занимательные задачи для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Кобзева Т.Г., Александрова Г.С., Холодова И.Л. Организация деятельности детей на прог.</w:t>
      </w:r>
    </w:p>
    <w:p w:rsidR="0004445D" w:rsidRPr="00ED058F"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Смирнова Т.В. Ребёнок познает мир.</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Познаём мир вместе.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Играем вместе.</w:t>
      </w:r>
    </w:p>
    <w:p w:rsidR="0004445D" w:rsidRPr="00EB04DE"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Путешествуем по Крыму вместе.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Сербина Е.В. Математика для малышей.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Мария Фидлер. Математика уже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Тарунтаева Т.В. Развитие ЭМП у дошкольников. </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Метлина  Л.С. Занятия по математике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Юртайкина В.В. Цвет. Форма. Количество.</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Рихтерман Т.Д. Формирование представлений о времени у детей дошкольного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Волина В.В. Занимательноеазбуковедение.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Беженова М.А. Весёлая грамматика.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Максакова А.И. Правильно ли говорит ваш ребёнок.</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Тихомиров Л.Ф., Басов А.В. Развитие логического мышления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Тарабарина Т.И., Ёлкина Н.В. И учеба, и игра: математика.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Бесова М. Давайте играть.</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Алябьева Е.А. Поиграем в профессии.</w:t>
      </w:r>
    </w:p>
    <w:p w:rsidR="0004445D" w:rsidRPr="00157BC3"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Затулина Г.Я. Подготовка старших  дошкольников к обучению грамоте.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Высокова Т.П. Сенсомоторное развитие детей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Лучич М.В. Детям о природе.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Беженова М.А. Весёлая математика 1и2 часть.</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Хомякова Е.Е. Комплексные развивающие занятия с детьми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Дрязгунова В.А. Дидактические игры для ознакомления дошкольников с растениями.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Балбышева И.Н. Времена года.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Веретенникова С.А. Ознакомление дошкольников с природой.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Венгер Л.А. Дидактические игры и упражнения по сенсорному воспитанию дошкол.</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Гришвина А.В., Пузыревская Е.Я., Сочеванова Е.В. Игры-занятия с детьми раннего возраста с нарушениями умственного и речевого развития.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Кузнецова А. Лучшие развивающие игры для детей от 3 до 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Васюкова Н.Е., Родина Н.М. Комплексно-тематическое планирование образовательного процесса с детьми 4-5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Венгер Л.А., Дьяченко О.М., Говорова Р.И., Цехановская Л.И. Игры и упражнения по развитию умственных способностей у детей  дошкольного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Швайко Г.С. Игры и игровые упражнения для развития речи.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математике, аппликации, конструированию для младшей группы.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Гербова В.В. Занятия по развитию речи во 2 младшей, средней группах.</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Карпухина Н.А. Конспекты занятий во 2 младшей группе.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Кузнецова А. Лучшие развивающие игры для детей от 1 до 3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этическому воспитанию для детей  младшей ,средней, старшей групп.</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Черенкова Е.Ф. Оригинальные пальчиковые игры.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Николаева С.Н. Любовь к природе.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Илларионова Ю.Г. Учите детей отгадывать загадки.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Новоторцева Н.В. Развитие речи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Богуш А.М., Аматьева Е.П., Хаджираева С.К. Культура речевого общения детей дошкольного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Михайлова З.А. Математика от 3 до семи.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Фролова А.Н. Умственное воспитание детей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Юрченко Н.Ф. Комплексное развивающее занятие с детьми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Фесюкова Л.Б. Комплексные занятия по воспитанию нравственности для детей 4-7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Бондаренко А.К. Дидактические игры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Ушакова О.С., Арушанова А.Г., Максаков А.И., Струнина Е.М., Юртайкина Т. Занятия по развитию речи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Козлова С.А. Человек. Программа приобщения ребёнка к социальному миру.  </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Федиенко В.В. Моя планета Земля.Географический атлас для детей. Мир вокруг нас .</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Полулях Н. Всё-Всё-Всё про Новый год.</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Рыбка Е.П. Сколько праздников в году.</w:t>
      </w:r>
    </w:p>
    <w:p w:rsidR="0004445D" w:rsidRPr="00726592"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Журавлёва А., Федиенко В. Домашняя логопедия.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Журнал.Детский сад №7\2014г. Путешествие в лес, с.7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№6\2007г. Коррекционные занятия по математике, с.9</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Мы играем, мы считаем, с.11</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Дидактические игры в коррекционной педагогике, с.14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Цикл познавательных занятий по зоологии.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 -\-\-\-\-\ №5\2006г. Занятия по математике, с.38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№6\2006г. Рассказы о зиме, с.19</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Занятия с детьми раннего возраста, с.30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\-\-\-\-\-\-\-\-\.Секреты природы, с.55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№5\2005г, №3\2005г. Ознакомление детей 5-7 лет с искусством портрета, с.58, с.16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«Тактильные дощечки», с.78</w:t>
      </w:r>
    </w:p>
    <w:p w:rsidR="0004445D" w:rsidRPr="00726592"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№3\2005г. Развитие мелкой моторики рук у детей 5-7 лет, с.28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№1\2006г. Геометрические игры, с.60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№8\2008г. Познаём логические отношения, с.65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№7\2008г. «Как Кеша стал птицей» (наблюдения, чтение сказки, «как узнать птиц», «все птицы нужны», «большой –маленький», «чудесные превращения», «кто –кто в скорлупе живёт?», «почему птицы летают?»)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№7\2014г. Природа живая и неживая, с.10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Зелёная аптека. Познавательный досуг, с 31</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№9\2014г. Знакомство с профессией космонавта, с.30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Интерактивная мини-лаборатория в детском саду, с.35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№19\2014г. Конспект занятия по экологии для старших дошкольников, с.31</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Вода не безграничный дар, с.37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№11\2014г. Развивающее занятие для детей 6-7 лет «Во поле берёза стояла», с.31</w:t>
      </w:r>
    </w:p>
    <w:p w:rsidR="0004445D" w:rsidRPr="00144F5F"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 №12\2014г. На помощь Снежной королеве, прогулка с детьми 4-5 лет, с.17 </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Новоселова С.Л. Дидактические игры и занятия с детьми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Ефименкова Л.Н. Формирование речи у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Знакомим с составом числа, с.36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№6\2011г. Игры с цифрами и счетом, с.2</w:t>
      </w:r>
    </w:p>
    <w:p w:rsidR="0004445D" w:rsidRPr="0081284F"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№6\2011г. Отчего и почему? Отвечаем на детские вопросы.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Ух малыш №12\2008г. Тюлень,с.20. Улица, с.24.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№9\2008г. Бобр, с.10. Тонет- не тонет, с.18.</w:t>
      </w:r>
    </w:p>
    <w:p w:rsidR="0004445D" w:rsidRPr="007A4F73"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№8\2008г. Коала, с.10.№7\08г. с.8 Олень</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№6\2008г. Жираф, с.8. Закончи ряд, с.12.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№5\2008г. Осьминог, с.12. №7\08г. Весёлый счет.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№4\2008г. Крокодил, с.14.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№3\2008г. Кит, с.14.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№2\2008г. Енот-полоскун, с.14. Весёлый счёт (9 и 10), с.26.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№1\2008г. Крот, с.14. Весёлый счёт (7 и 8), с.26.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Ух малыш №12\2009г. Пингвин. С.8.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№11\2009г. Барсук, с.8.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№10\2009г. Кашалот, с.8.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 №9\2009г. Хамелеон, с.8.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№8\2009г. Фламинго, с.8.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№7\2009г.Лемур, с.8.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№6\2009г. Дельфин, с.8.      №3\2009г. Пеликан, с.10.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 №5\2009г. Панда, с.8.             №1\2009г. Белый медведь, с.10. </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№4\2009г. Тигр, с.8.</w:t>
      </w:r>
    </w:p>
    <w:p w:rsidR="0004445D" w:rsidRDefault="0004445D" w:rsidP="0004445D">
      <w:pPr>
        <w:spacing w:after="0"/>
        <w:rPr>
          <w:rFonts w:ascii="Times New Roman" w:hAnsi="Times New Roman" w:cs="Times New Roman"/>
          <w:sz w:val="24"/>
          <w:szCs w:val="24"/>
        </w:rPr>
      </w:pPr>
      <w:r w:rsidRPr="009D14BA">
        <w:rPr>
          <w:rFonts w:ascii="Times New Roman" w:hAnsi="Times New Roman" w:cs="Times New Roman"/>
          <w:sz w:val="24"/>
          <w:szCs w:val="24"/>
        </w:rPr>
        <w:t>Н.Е.Васюкова</w:t>
      </w:r>
      <w:r>
        <w:rPr>
          <w:rFonts w:ascii="Times New Roman" w:hAnsi="Times New Roman" w:cs="Times New Roman"/>
          <w:sz w:val="24"/>
          <w:szCs w:val="24"/>
        </w:rPr>
        <w:t>, Н.М. Родина. Комплексно-тематическое планирование образовательного процесса с детьми 4-5 лет (6-7 лет), (5-6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Т.В.Тарунтаева, Т.И. Алиева. Развитие математических представлений у дошкольников.</w:t>
      </w:r>
    </w:p>
    <w:p w:rsidR="0004445D" w:rsidRDefault="0004445D" w:rsidP="0004445D">
      <w:pPr>
        <w:spacing w:after="0"/>
        <w:rPr>
          <w:rFonts w:ascii="Times New Roman" w:hAnsi="Times New Roman" w:cs="Times New Roman"/>
          <w:sz w:val="32"/>
          <w:szCs w:val="32"/>
        </w:rPr>
      </w:pPr>
      <w:r>
        <w:rPr>
          <w:rFonts w:ascii="Times New Roman" w:hAnsi="Times New Roman" w:cs="Times New Roman"/>
          <w:sz w:val="24"/>
          <w:szCs w:val="24"/>
        </w:rPr>
        <w:t>Е.С.Маклакова. Математика 2 младшая группа.</w:t>
      </w:r>
    </w:p>
    <w:p w:rsidR="0004445D" w:rsidRDefault="0004445D" w:rsidP="0004445D">
      <w:pPr>
        <w:spacing w:after="0"/>
        <w:rPr>
          <w:rFonts w:ascii="Times New Roman" w:hAnsi="Times New Roman" w:cs="Times New Roman"/>
          <w:sz w:val="28"/>
          <w:szCs w:val="28"/>
        </w:rPr>
      </w:pPr>
      <w:r w:rsidRPr="00F356BD">
        <w:rPr>
          <w:rFonts w:ascii="Times New Roman" w:hAnsi="Times New Roman" w:cs="Times New Roman"/>
          <w:b/>
          <w:sz w:val="28"/>
          <w:szCs w:val="28"/>
        </w:rPr>
        <w:t>Речевое развитие.</w:t>
      </w:r>
      <w:r w:rsidRPr="00F356BD">
        <w:rPr>
          <w:rFonts w:ascii="Times New Roman" w:hAnsi="Times New Roman" w:cs="Times New Roman"/>
          <w:sz w:val="28"/>
          <w:szCs w:val="28"/>
        </w:rPr>
        <w:t>«Коммуникация»</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 xml:space="preserve"> Развитие речи в детском саду с детьми 2-3 года.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Развитие речи в детском саду с детьми 3-4 года.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Развитие речи в детском саду с детьми 4-5 лет.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Развитие речи в детском саду с детьми 5-6 лет. Конспекты занятий. ФГОС</w:t>
      </w:r>
    </w:p>
    <w:p w:rsidR="0004445D" w:rsidRPr="00E01656"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Развитие речи в детском саду с детьми 6-7 лет. Конспекты занятий. ФГОС.</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Зворыгина Е.В. Первые сюжетные игры малышей.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Теплюк С.Н. Ребёнок 2-го года жизни.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Дыбина О.В., Анфисова С.Е. Педагогическая диагностика компетентности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Менджерицкая Д.В. Воспитателю о детской игре.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Дьяченко О.М., Агаева Е.Л. Чего на свете не бывает?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Панфилова М.А. Игротерапия общения.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Бондаренко А.Н. Словесные игры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Кильпио Н.Н. 80 игр для детского сада.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Барбара Шер. 101 игра,развивающая интеллект.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Галанова А.С. Развивающие игры для малышей.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Селиверстова В.И. Игры в логопедической работе с детьми.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Короткова Э.П. Обучение детей дошкольного возраста рассказыванию.</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Богуш А.М. Обучение правильной речи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Житникова Л.М. Учите детей запоминать.</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Ефименкова Л.Н. Формирование речи у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Лаврентьева Г.П. Культура общения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Высокова Т.П. Сенсомоторное развитие детей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Пашкевич Т.Д. Социально-эмоциональное развитие детей 3-7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Гербова В.В. Занятия по развитию речи во 2-й младшей (средней, старшей) группах.</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Черенкова Е.Ф. Оригинальные пальчиковые игры.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Илларионова Ю.Г. Учите детей отгадывать загадки.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Новоторцева Н.В. Развитие речи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Богуш А.М., Аматьева Е.П., ХаджирадеваС.К. Культура речевого общения детей дошкольного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Иваненко А.П. Подготовка к обучению грамоте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Борисенко М.Г., Лукина Н.А. Конспекты занятий с детьми раннего возраста.</w:t>
      </w:r>
    </w:p>
    <w:p w:rsidR="0004445D" w:rsidRPr="00EB04DE" w:rsidRDefault="0004445D" w:rsidP="0004445D">
      <w:pPr>
        <w:spacing w:after="0"/>
        <w:rPr>
          <w:rFonts w:ascii="Times New Roman" w:hAnsi="Times New Roman" w:cs="Times New Roman"/>
          <w:sz w:val="32"/>
          <w:szCs w:val="32"/>
        </w:rPr>
      </w:pPr>
      <w:r>
        <w:rPr>
          <w:rFonts w:ascii="Times New Roman" w:hAnsi="Times New Roman" w:cs="Times New Roman"/>
          <w:sz w:val="24"/>
          <w:szCs w:val="24"/>
        </w:rPr>
        <w:t>Пилюгина Э.Г. Занятия по сенсорному воспитанию.</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Максаков А.И. Правильно лм говорит ваш ребёнок.</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Хомякова Е.Е. Комплексные развивающие занятия с детьми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Веретенникова С.А. Ознакомление дошкольников с природой.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Гришина А.В., Пузыревская Е.Я., Сочеванова Е.В. Игры-занятия с детьми раннего возраста с нарушениями умственного и речевого развития.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Новоселова С.Л. Дидактические игры и занятия с детьми раннего возраста.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Кузнецова А. Лучшие развивающие игры для детей от 3-7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Васюкова Н.Е., Родина Н.М. Комплексно-тематическое планирование образовательного процесса с детьми 4-5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Швайко Г.С. Игры и игровые упражнения для развития речи.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этическому воспитанию.</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Фесюкова Л.Б. Комплексные занятия по воспитанию нравственности для детей 4-7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Ушакова О.С., Арушанова А.Г., Максаков А.И., Струнина Е.М., Юртайкина Г. Занятия по развитию речи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Зайцева О.В., Карпова Е.В. Встретим праздник весело. Игры для всей семьи.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Путешествие в лес (НОД в старшей группе), с.7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с.10 Бинарное логопедическое занятие в старшей группе.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с.16 Непосредственная  образовательная деятельность во второй младшей груп.</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с.18 Система совместной образовательной деятельности воспитателя с детьми по развитию речи в средней группе.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Журнал. Ребёнок в детском саду №6\2006г. Учимся правильно произносить звук </w:t>
      </w:r>
      <w:r w:rsidRPr="009648A0">
        <w:rPr>
          <w:rFonts w:ascii="Times New Roman" w:hAnsi="Times New Roman" w:cs="Times New Roman"/>
          <w:sz w:val="24"/>
          <w:szCs w:val="24"/>
        </w:rPr>
        <w:t>[</w:t>
      </w:r>
      <w:r>
        <w:rPr>
          <w:rFonts w:ascii="Times New Roman" w:hAnsi="Times New Roman" w:cs="Times New Roman"/>
          <w:sz w:val="24"/>
          <w:szCs w:val="24"/>
        </w:rPr>
        <w:t>ч</w:t>
      </w:r>
      <w:r w:rsidRPr="009648A0">
        <w:rPr>
          <w:rFonts w:ascii="Times New Roman" w:hAnsi="Times New Roman" w:cs="Times New Roman"/>
          <w:sz w:val="24"/>
          <w:szCs w:val="24"/>
        </w:rPr>
        <w:t xml:space="preserve"> ]</w:t>
      </w:r>
      <w:r>
        <w:rPr>
          <w:rFonts w:ascii="Times New Roman" w:hAnsi="Times New Roman" w:cs="Times New Roman"/>
          <w:sz w:val="24"/>
          <w:szCs w:val="24"/>
        </w:rPr>
        <w:t>, с.22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№5\2006г. Занятие по активизации глагольного словаря в средней гр. с.31</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Занятие по развитию диалогической речи в старшей группе, с.32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Итоговое занятие с элементами логоритмики, с.34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Журнал. Ребёнок в детском саду №6\2007г. </w:t>
      </w:r>
    </w:p>
    <w:p w:rsidR="0004445D" w:rsidRPr="00EB04DE" w:rsidRDefault="0004445D" w:rsidP="0004445D">
      <w:pPr>
        <w:spacing w:after="0"/>
        <w:rPr>
          <w:rFonts w:ascii="Times New Roman" w:hAnsi="Times New Roman" w:cs="Times New Roman"/>
          <w:sz w:val="32"/>
          <w:szCs w:val="32"/>
        </w:rPr>
      </w:pPr>
      <w:r>
        <w:rPr>
          <w:rFonts w:ascii="Times New Roman" w:hAnsi="Times New Roman" w:cs="Times New Roman"/>
          <w:sz w:val="24"/>
          <w:szCs w:val="24"/>
        </w:rPr>
        <w:t>Дидактические игры в коррекционной педагогике, с.14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№9\2008г. Дидактические игры для старших дошкольников, с.65</w:t>
      </w:r>
    </w:p>
    <w:p w:rsidR="0004445D" w:rsidRPr="004470B9"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№12\2008г. Этапы работы по формированию связной речи у детей дошкольного возраста(Угадай сказку. Назови сказку. Расскажи сказку. Нарисуй и расскажи сказку. Покажи сказку. Что будет если… Сочиняем сказку. Разучиваем пословицу.)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Учимся различать шипящие и свистящие, с.18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с.24 Развитие речи дошкольников в играх.</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№6\2011г. Занятия по звуковой культуре, с.6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Ух малыш №5\2008г. Эмоции,с.18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О.С.Ушакова. Развитие речи детей 3-5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А.Г.Арушанова, Р.А.Иванкова, Е.С.Рычагова. Коммуникация. Развивающее общение с детьми 6-7 лет (4-5 лет), (5-6лет).</w:t>
      </w:r>
    </w:p>
    <w:p w:rsidR="0004445D" w:rsidRDefault="0004445D" w:rsidP="0004445D">
      <w:pPr>
        <w:spacing w:after="0"/>
        <w:rPr>
          <w:rFonts w:ascii="Times New Roman" w:hAnsi="Times New Roman" w:cs="Times New Roman"/>
          <w:sz w:val="28"/>
          <w:szCs w:val="28"/>
        </w:rPr>
      </w:pPr>
      <w:r w:rsidRPr="00F356BD">
        <w:rPr>
          <w:rFonts w:ascii="Times New Roman" w:hAnsi="Times New Roman" w:cs="Times New Roman"/>
          <w:b/>
          <w:sz w:val="28"/>
          <w:szCs w:val="28"/>
        </w:rPr>
        <w:t>Художественно-эстетическое развитие.</w:t>
      </w:r>
      <w:r w:rsidRPr="00F356BD">
        <w:rPr>
          <w:rFonts w:ascii="Times New Roman" w:hAnsi="Times New Roman" w:cs="Times New Roman"/>
          <w:sz w:val="28"/>
          <w:szCs w:val="28"/>
        </w:rPr>
        <w:t>« Чтение художественной литературы»</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Хрестоматия для чтения детям в детском саду и дома. 4-5 лет.</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Хрестоматия для чтения детям в детском саду и дома. 1-3  года.</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Хрестоматия для чтения детям в детском саду и дома. 3-4 года.</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Хрестоматия для чтения детям в детском саду и дома. 5-6 лет.</w:t>
      </w:r>
    </w:p>
    <w:p w:rsidR="0004445D" w:rsidRPr="00015F25"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Л.Б. Фесюкова. Воспитание сказкой.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Шумаева Д.Г. Как хорошо уметь читать! </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Горькова Л.Г., Жиренко О.Е., Обухова Л.А. Сценарии занятий по комплексному развитию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lastRenderedPageBreak/>
        <w:t>Илларионова Ю.Г. Учите детей отгадывать загадки.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Рыбникова М.А. Загадки.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Чирик-Степанова О.В., Бугаева Т.А. Книга для чтения круглый год.</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Алябьева Е.А. Поиграем в профессии.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Тимофеева Н.В. Нетрадиционные формы занятий с дошкольниками.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Халикова Э.А., Колебошина Н.В. Формирование опыта духовно-нравственного поведения детей 4-7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Познаём мир вместе.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Сухомлинский В.А. Хрестоматия по этике.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Ух, малыш. Стихи, рассказы на этические темы.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№6\2011г. Поучительные сказки, с.8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с.12 Радуга – рассказ.</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с.20 Волшебные истории (детские фантазии)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9\2009г. Сказки для «почемучек», с.22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Что такое ветер? с.30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Викторина по любимым сказкам, с.41</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Рыбка Е.П. Сколько праздников в году.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Полулях Н. Всё-Всё-Всё про Новый год.</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Крымуша №1\94г, 1-4\95г, №39, №43.</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Крылатые сандалии.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этическому воспитанию (приложение).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Богуш А.М. Культура речевого общения детей дошкольного возраста (приложение).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Иваненко А.П. Подготовка к обучению грамоте в детском саду(приложение).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Русские пословицы и поговорки.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Крымскотатарские народные сказки и легенды (хрестоматия).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Налбантова С. Мерабанчыз, балалар!</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Харахады С.И. Элифбе.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Велиулаева А. Къырымтатарэдэбилеты.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Асанова Л.Н. Кърымтатар тили 1 сыныф.</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Умеров М.У., Алиева Л.А. Ана тили 4 сыныф.</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УмеровНузэт. Блаларгъавебалаларгъа.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БекировДжафер. Несимлерденнесимлергемирас.</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ИсаАбдураманШенъ. Элифбе.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Фесюкова Л.Б. Комплексные занятия по воспитанию нравственности (приложения).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 с.27 Ознакомление с художественной литературой ( Мороз Иванович. По щучьему велению.</w:t>
      </w:r>
    </w:p>
    <w:p w:rsidR="0004445D" w:rsidRPr="00A863C8"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№5\2006г. Об относительной значимости моральных норм ( Баночка варенья. Алёнка и малыш. По дороге в школу. Жук.), с.18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Дошкольное воспитание №1\2006г.А.Л. Барто – детям ( Ути-Ути. Лебединое горе. Маляр. Сказка о цыплёнке, покрытом сажей. Вам  не нужна сорока? Дружба. Ошибка.) с.86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№12\2008г. Итоговое занятие для старшего дошкольного возраста по одноимённой сказке Д.Н. Мамина-Сибиряка. Сказка про Козявочку, с.67</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№10\2008г. Знакомство с национальной культурой. Как появилась матрёшка. Семёновская матрёшка. Полхов-майданская матрёшка. Городецкая роспись,с.73</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№9\2008г. Познавательная беседа по рассказу Л.Н.Толстого «Котёнок», с.90</w:t>
      </w:r>
    </w:p>
    <w:p w:rsidR="0004445D" w:rsidRPr="00283A6B"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№6\2007г. Северный ветер рассказывает сказки, с.88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№8\2014г. Сценарий по мотивам русской народной сказки «Гуси-лебеди», с.81</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№9\2014г. Беседы для детей 4-5 лет (рассказы о безопасности жизнедеятельности)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Ух малыш №1\2008г. Вытирайте ноги! С.4, с.24. Клубочек, с.10, стих.</w:t>
      </w:r>
    </w:p>
    <w:p w:rsidR="0004445D" w:rsidRPr="00485909"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Ух малыш №2\2008г. Обманщик, с.4, с.10 Февраль, с.24, белочка из соседнего леса.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№3\2008г. Не болтай за столом, с.4, с.8 Март,с.28 Весной. Подснежник.</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№4\2008г. Драчун, с.4. с.10 Апрель. Солнечный зайчик, с.24.</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№5\2008г. Мячик,с.4.с.8 народные пословицы и поговорки.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 №6\2008г. Как важно уметь слушать,с.4. </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№8\2008г. Как правильно чистить зубы,с.4. с.9 Август. С.20 Солнышко и облако. С.22 Усы (стихотворение), №7\08г. Не бросай мусор на пол. Июль. О дружбе.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№9\2008г. Я боюсь! С.4. Сентябрь с.8. Шарик-хвастун с.26.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№12\2008г. Хвастунишка, с.8. Декабрь с.12. Снеговик с.26.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Ух малыш №1\2009г. Не играй со спичками, с.4. Конфетки,с.22.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№2\2009г. Приятного аппетита, с.4. Фигуристы,с.20.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№3\2009г. Красная машинка, с.4. Пчёлка и солнечный зайчик, с.22.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№4\2009г. Мамины помощники, с.4. Сказка про кашу, которая сбежала от Маши.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№5\2009г. Приключение на улице, с.4. Лучший друг, с.20.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№6\2009г. Лесная прогулка,с.4. Как Ира подружилась с калиной,с.20. Мой папа,с.22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№7\2009г. Жекины игрушки,с.4. Сказка о Зайце-грязнуле,с.20. Подарок,с.22.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-\-\-\-\-\-\№8\2009г. Подарки для танюшки,с.4. Егорка и волшебный борщ,с.20.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№9\2009г. Ябеда-корябеда,с.4. Маленький пони,с.20.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№10\2009г. Трусишка,с.4. Мы такие разные,с.20.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№11\2009г. Врунишка,с.4. Страна волшебных снов,с.20.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№12\2009г. Ой, опять у меня ничего не вышло,с.4. Зимняя сказка,с.20. Дед Мороз,с.22.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Журнал. Дошкольное воспитание №2\2006г. В.А. Жуковский. Мальчик с пальчик (стихотворение), с.110. </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№3\2006г. Крохотульки-красотульки (стихи для малышей), с.5.</w:t>
      </w:r>
    </w:p>
    <w:p w:rsidR="0004445D" w:rsidRPr="00740665"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№5\2005г. Стихи о войне, с.5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Т.И.Алиева, Н.Е.Васюкова. Художественная литература для детей 5-7 лет.</w:t>
      </w:r>
    </w:p>
    <w:p w:rsidR="0004445D" w:rsidRDefault="0004445D" w:rsidP="0004445D">
      <w:pPr>
        <w:spacing w:after="0"/>
        <w:rPr>
          <w:rFonts w:ascii="Times New Roman" w:hAnsi="Times New Roman" w:cs="Times New Roman"/>
          <w:b/>
          <w:sz w:val="28"/>
          <w:szCs w:val="28"/>
        </w:rPr>
      </w:pPr>
      <w:r w:rsidRPr="00F356BD">
        <w:rPr>
          <w:rFonts w:ascii="Times New Roman" w:hAnsi="Times New Roman" w:cs="Times New Roman"/>
          <w:b/>
          <w:sz w:val="28"/>
          <w:szCs w:val="28"/>
        </w:rPr>
        <w:t>Художественно-эстетическое развитие.«Художественное творчество»</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Лепка в ясельных группах детского сада. 2-3 года. Конспе</w:t>
      </w:r>
      <w:r>
        <w:rPr>
          <w:rFonts w:ascii="Times New Roman" w:eastAsia="Times New Roman" w:hAnsi="Times New Roman" w:cs="Times New Roman"/>
          <w:color w:val="000000"/>
          <w:sz w:val="24"/>
          <w:szCs w:val="24"/>
        </w:rPr>
        <w:t xml:space="preserve">кты занятий. ФГОС. Колдина Д. </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Лепка в детском саду. 3-4 года. Конспекты занятий. ФГОС. Колдина Д. Н.</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 xml:space="preserve"> Поделки из природного и бросового материала. 4-5 лет. ФГОС. Мамаева О. </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Поделки из природного и бросового материала. 5–6 лет. ФГОС. Мамаева О</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Аппликация в ясельных группах детского сада. Конспекты занятий. 2-3 года. ФГОС. Колдина Д. Н.</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Аппликация в детском саду. Конспекты занятий с детьми 3-4 лет. ФГОС. Колдина Д. Н.</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Аппликация в детском саду. Конспекты занятий с детьми 4-5 лет. Колдина Д. Н.</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Аппликация в детском саду. Конспекты занятий с детьми 5-6 лет. ФГОС. Колдина Д. Н.</w:t>
      </w:r>
    </w:p>
    <w:p w:rsidR="0004445D" w:rsidRPr="008C3D0B" w:rsidRDefault="0004445D" w:rsidP="0004445D">
      <w:pPr>
        <w:spacing w:after="0" w:line="240" w:lineRule="auto"/>
        <w:rPr>
          <w:rFonts w:ascii="Times New Roman" w:eastAsia="Times New Roman" w:hAnsi="Times New Roman" w:cs="Times New Roman"/>
          <w:color w:val="000000"/>
          <w:sz w:val="24"/>
          <w:szCs w:val="24"/>
        </w:rPr>
      </w:pPr>
      <w:r w:rsidRPr="008C3D0B">
        <w:rPr>
          <w:rFonts w:ascii="Times New Roman" w:eastAsia="Times New Roman" w:hAnsi="Times New Roman" w:cs="Times New Roman"/>
          <w:color w:val="000000"/>
          <w:sz w:val="24"/>
          <w:szCs w:val="24"/>
        </w:rPr>
        <w:t>11. Аппликация в детском саду. Конспекты занятий с дет</w:t>
      </w:r>
      <w:r>
        <w:rPr>
          <w:rFonts w:ascii="Times New Roman" w:eastAsia="Times New Roman" w:hAnsi="Times New Roman" w:cs="Times New Roman"/>
          <w:color w:val="000000"/>
          <w:sz w:val="24"/>
          <w:szCs w:val="24"/>
        </w:rPr>
        <w:t>ьми 6-7 лет. ФГОС. Колдина Д. Н</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воспитание№2\2006г. Сказки о цвете (жёлтая, красная, чёрная и белая, тёплые и холодные, разноцветное царство).</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Изобразительная деятельность в детском саду с детьми 5-6 лет.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Изобразительная деятельность в детском саду. Конспекты занятий (3-4 года).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Изобразительная деятельность в детском саду. Конспекты занятий. 4-5 лет.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Изобразительная деятельность в детском саду. (6-7 лет). Конспекты занятий. ФГОС.</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Музыкальное воспитание в детском саду. 3-4 года. Конспекты занятий. ФГОС.</w:t>
      </w:r>
    </w:p>
    <w:p w:rsidR="0004445D"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Музыкальное воспитание в детском саду. 4-5 лет. Конспекты занятий. ФГОС.</w:t>
      </w:r>
    </w:p>
    <w:p w:rsidR="0004445D" w:rsidRPr="00E01656" w:rsidRDefault="0004445D" w:rsidP="0004445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Хоменко В., Никитюк Г.А. Аппликации, картины и панно из природного материала.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Ланина И.В., Кучеева Н.В. Альбом по изобразительному искусству.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Куцакова Л.В. Конструирование и ручной труд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Акчурина-Муфтиева Н.М. Развитие творчества в изобразительной деятельности.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Чуличева Р.М. Дошкольникам о живописи.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Ветлугина Н.А. Художественное творчество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Казакова Т.Г. Изобразительная деятельность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Чен Н.В. Занимательные поделки своими руками.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Халезова Н.Б. Народная пластика и декоративная лепка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Компанцева Л.В. Поэтический образ природы в детском рисунке.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Парафеева С.В. Обучение детей рисованию.</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Богатеева З.А. Мотивы народных орнаментов в детской аппликации.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Гусакова М.А. Аппликация.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Нагибина М.И. Природные дары для поделок и игры.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Давидчук А.Н. Развитие у дошкольников конструктивного творчества.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Пантелеева Г.Н., Максимов Ю.В., Пантелеева Л.В. Декоративное искусство – детям.</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Скиданова Л.Я., Сирченко Л.И. Декоративное рисование и аппликация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Халезова Н.Б., Курочкина Н.А., Пантюхина Г.В. Лепка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Николкина Т.А. Изобразительная деятельность. Конспекты занятий в подготовительной г.</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Рыбка Е.П. Сколько праздников в году.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Детский сад №7\2014г. Использование театрализации в гимнастике для глаз на занятиях по изобразительной деятельности, с.12</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Растём вместе №9\2009г. Аппликация из ткани, с.38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№6\2011г. Аппликация без ножниц, с.16</w:t>
      </w:r>
    </w:p>
    <w:p w:rsidR="0004445D" w:rsidRPr="00A863C8"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Мухоморина Л.Г. Конспекты занятий по математике, аппликации, конструированию (младшая, средняя группы).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Казакова Т.Г. Изобразительная деятельность младших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Доронова Т.Н.. Якобсон С.Г. Обучение детей 2-4 лет рисованию, лепке, аппликации в игр.</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Яковлева Н.В. Лепка, 4-5 лет</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Ланина И.В., Кучеева Н.В. Изобразительное искусство для дошкольников.</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Комарова Т.С. Занятия по изобразительной деятельности в детском саду.</w:t>
      </w:r>
    </w:p>
    <w:p w:rsidR="0004445D" w:rsidRPr="00073C54"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Хордина Рос, Пере Эстаделла. Большая книга развивающих занятий для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Рибцун О.Г., Рибцун Ю.В. Пластилин. Рисование.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Богатеева З.А. Занятия аппликацией в детском саду.</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№2\2006г. Перспективный план работы по ознакомлению детей с декоративно-прикладным искусством, с.13</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С.17 О методике преподавания ИЗО.</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с.25 План ознакомления детей с искусством Гжели.</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с.36 Конспект занятия «Зимний пейзаж» (объёмная аппликация).</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с.40 Знакомим детей с искусством зодчества.</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с.53 Чудеса чародея цвета (игры с цветом).</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с.65 Дети и дизайн (пустынный ландшафт, японский садик,тропический лес…)</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с.81 Занятия: «Покормим птичек» (аппликация), «Украсим сарафан матрёшек» (рисование), «Цветы для любимой мамы», «Какой бывает сказочная птица?» (рисование).</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Дошкольное воспитание №3\2005г. Ознакомление детей 5-7 лет с искусством портрета, с.16. Д\в №5\2005г. с.58</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Журнал. Ребёнок в детском саду №6\2006г. Вологодское кружево, с.50</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№5\2006г. Конспекты занятий: «Богашовская керамика», «Берестяное кружево», «Пуховые платки», с 55</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Увлекательная тестопластика, с.66</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Коллаж, с.81</w:t>
      </w:r>
    </w:p>
    <w:p w:rsidR="0004445D" w:rsidRPr="007501B4"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№6\2007г. Дворец Деда Мороза (рисование), с.29. Святочная ночь, с.31</w:t>
      </w:r>
    </w:p>
    <w:p w:rsidR="0004445D" w:rsidRDefault="0004445D" w:rsidP="0004445D">
      <w:pPr>
        <w:spacing w:after="0"/>
        <w:rPr>
          <w:rFonts w:ascii="Times New Roman" w:hAnsi="Times New Roman" w:cs="Times New Roman"/>
          <w:sz w:val="24"/>
          <w:szCs w:val="24"/>
        </w:rPr>
      </w:pPr>
    </w:p>
    <w:p w:rsidR="0004445D" w:rsidRPr="008C3D0B" w:rsidRDefault="0004445D" w:rsidP="0004445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w:t>
      </w:r>
      <w:r w:rsidRPr="008C3D0B">
        <w:rPr>
          <w:rFonts w:ascii="Times New Roman" w:eastAsia="Times New Roman" w:hAnsi="Times New Roman" w:cs="Times New Roman"/>
          <w:b/>
          <w:color w:val="000000"/>
          <w:sz w:val="28"/>
          <w:szCs w:val="28"/>
        </w:rPr>
        <w:t>абочие тетради по социально – коммуникативному, познавательному и речевому развитию.</w:t>
      </w:r>
    </w:p>
    <w:p w:rsidR="0004445D" w:rsidRPr="008C3D0B" w:rsidRDefault="0004445D" w:rsidP="0004445D">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Математика в детском саду. Рабочая тетрадь. 5-6 лет. ФГ</w:t>
      </w:r>
      <w:r>
        <w:rPr>
          <w:rFonts w:ascii="Times New Roman" w:eastAsia="Times New Roman" w:hAnsi="Times New Roman" w:cs="Times New Roman"/>
          <w:sz w:val="24"/>
          <w:szCs w:val="24"/>
        </w:rPr>
        <w:t xml:space="preserve">ОС. Д. Денисова, Дорофеева Э. </w:t>
      </w:r>
    </w:p>
    <w:p w:rsidR="0004445D" w:rsidRPr="008C3D0B" w:rsidRDefault="0004445D" w:rsidP="0004445D">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Математика в детском саду. Рабочая тетрадь. 6-7 лет. ФГ</w:t>
      </w:r>
      <w:r>
        <w:rPr>
          <w:rFonts w:ascii="Times New Roman" w:eastAsia="Times New Roman" w:hAnsi="Times New Roman" w:cs="Times New Roman"/>
          <w:sz w:val="24"/>
          <w:szCs w:val="24"/>
        </w:rPr>
        <w:t xml:space="preserve">ОС. Д. Денисова, Дорофеева Э. </w:t>
      </w:r>
    </w:p>
    <w:p w:rsidR="0004445D" w:rsidRPr="008C3D0B" w:rsidRDefault="0004445D" w:rsidP="0004445D">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Прописи для дошкольников. (5+) Старшая группа. Рабочая тетра</w:t>
      </w:r>
      <w:r>
        <w:rPr>
          <w:rFonts w:ascii="Times New Roman" w:eastAsia="Times New Roman" w:hAnsi="Times New Roman" w:cs="Times New Roman"/>
          <w:sz w:val="24"/>
          <w:szCs w:val="24"/>
        </w:rPr>
        <w:t>дь. Д. Денисова.</w:t>
      </w:r>
    </w:p>
    <w:p w:rsidR="0004445D" w:rsidRDefault="0004445D" w:rsidP="0004445D">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Прописи для дошкольников. (6+). Подготовительная группа. Рабочая тетрадь. Д. Денисова, Дорофеева Э. М.</w:t>
      </w:r>
    </w:p>
    <w:p w:rsidR="0004445D" w:rsidRPr="008C3D0B" w:rsidRDefault="0004445D" w:rsidP="0004445D">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 xml:space="preserve"> Развитие речи у дошкольников. (5+). Старшая группа. Рабочая тетра</w:t>
      </w:r>
      <w:r>
        <w:rPr>
          <w:rFonts w:ascii="Times New Roman" w:eastAsia="Times New Roman" w:hAnsi="Times New Roman" w:cs="Times New Roman"/>
          <w:sz w:val="24"/>
          <w:szCs w:val="24"/>
        </w:rPr>
        <w:t>дь. Д. Денисова.</w:t>
      </w:r>
    </w:p>
    <w:p w:rsidR="0004445D" w:rsidRPr="008C3D0B" w:rsidRDefault="0004445D" w:rsidP="0004445D">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Развитие речи у дошкольников. (6+). Подготовительная группа. Рабочая тетрадь. Д. Денисова, Дорофеева Э. М.</w:t>
      </w:r>
    </w:p>
    <w:p w:rsidR="0004445D" w:rsidRPr="008C3D0B" w:rsidRDefault="0004445D" w:rsidP="0004445D">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Уроки грамоты для дошкольников. (5+). Старшая группа. Рабочая тетра</w:t>
      </w:r>
      <w:r>
        <w:rPr>
          <w:rFonts w:ascii="Times New Roman" w:eastAsia="Times New Roman" w:hAnsi="Times New Roman" w:cs="Times New Roman"/>
          <w:sz w:val="24"/>
          <w:szCs w:val="24"/>
        </w:rPr>
        <w:t>дь. Д. Денисова.</w:t>
      </w:r>
    </w:p>
    <w:p w:rsidR="0004445D" w:rsidRPr="008C3D0B" w:rsidRDefault="0004445D" w:rsidP="0004445D">
      <w:pPr>
        <w:spacing w:after="0" w:line="240" w:lineRule="auto"/>
        <w:rPr>
          <w:rFonts w:ascii="Times New Roman" w:eastAsia="Times New Roman" w:hAnsi="Times New Roman" w:cs="Times New Roman"/>
          <w:sz w:val="24"/>
          <w:szCs w:val="24"/>
        </w:rPr>
      </w:pPr>
      <w:r w:rsidRPr="008C3D0B">
        <w:rPr>
          <w:rFonts w:ascii="Times New Roman" w:eastAsia="Times New Roman" w:hAnsi="Times New Roman" w:cs="Times New Roman"/>
          <w:sz w:val="24"/>
          <w:szCs w:val="24"/>
        </w:rPr>
        <w:t>Уроки грамоты для дошкольников. (6+). Подготовительная группа. Рабочая тетрадь. Д. Денисова, Дорофеева Э. М.</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Тетради с заданиями для развития речи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Знакомимся с геометрией. Тетради с заданиями для развития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Учимся писать печатные буквы.</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 xml:space="preserve"> Окружающий мир предметы. Тетради с заданиями для развития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Гласные и согласные. Тетради с заданиями для развития детей.</w:t>
      </w:r>
    </w:p>
    <w:p w:rsidR="0004445D" w:rsidRDefault="0004445D" w:rsidP="0004445D">
      <w:pPr>
        <w:spacing w:after="0"/>
        <w:rPr>
          <w:rFonts w:ascii="Times New Roman" w:hAnsi="Times New Roman" w:cs="Times New Roman"/>
          <w:sz w:val="24"/>
          <w:szCs w:val="24"/>
        </w:rPr>
      </w:pPr>
      <w:r>
        <w:rPr>
          <w:rFonts w:ascii="Times New Roman" w:hAnsi="Times New Roman" w:cs="Times New Roman"/>
          <w:sz w:val="24"/>
          <w:szCs w:val="24"/>
        </w:rPr>
        <w:t>30 занятий для успешного развития ребёнка.Тетради с заданиями для развития детей.</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Е.А. Щербанёва. Занимате</w:t>
      </w:r>
      <w:r>
        <w:rPr>
          <w:rFonts w:ascii="Times New Roman" w:eastAsia="Times New Roman" w:hAnsi="Times New Roman" w:cs="Times New Roman"/>
          <w:sz w:val="24"/>
          <w:szCs w:val="24"/>
        </w:rPr>
        <w:t>льная экология (ком.раб. лис.</w:t>
      </w:r>
      <w:r w:rsidRPr="00F25C87">
        <w:rPr>
          <w:rFonts w:ascii="Times New Roman" w:eastAsia="Times New Roman" w:hAnsi="Times New Roman" w:cs="Times New Roman"/>
          <w:sz w:val="24"/>
          <w:szCs w:val="24"/>
        </w:rPr>
        <w:t xml:space="preserve"> для занятий с детьми 3 – 4 лет).</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кругозор.</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логику.</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В.П.Новикова. Математика в детском саду (авторская программа 5-6 лет).</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16 обучающих карточек. Деревья.</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Т.П. Трясорукова. Окружающий мир (3-4 года).</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Прописи для дошкольников. Тренируем пальчики.</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математику.</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внимание и память.</w:t>
      </w:r>
    </w:p>
    <w:p w:rsidR="0004445D" w:rsidRPr="00F25C87" w:rsidRDefault="0004445D" w:rsidP="0004445D">
      <w:pPr>
        <w:spacing w:after="0" w:line="240" w:lineRule="auto"/>
        <w:rPr>
          <w:rFonts w:ascii="Times New Roman" w:eastAsia="Times New Roman" w:hAnsi="Times New Roman" w:cs="Times New Roman"/>
          <w:sz w:val="24"/>
          <w:szCs w:val="24"/>
        </w:rPr>
      </w:pPr>
      <w:r w:rsidRPr="00F25C87">
        <w:rPr>
          <w:rFonts w:ascii="Times New Roman" w:eastAsia="Times New Roman" w:hAnsi="Times New Roman" w:cs="Times New Roman"/>
          <w:sz w:val="24"/>
          <w:szCs w:val="24"/>
        </w:rPr>
        <w:t>В.А.Белых. Проверяем чтение.</w:t>
      </w:r>
    </w:p>
    <w:p w:rsidR="0004445D" w:rsidRDefault="0004445D" w:rsidP="0004445D">
      <w:pPr>
        <w:spacing w:line="337" w:lineRule="atLeast"/>
        <w:rPr>
          <w:rFonts w:ascii="Times New Roman" w:hAnsi="Times New Roman" w:cs="Times New Roman"/>
          <w:b/>
          <w:bCs/>
          <w:sz w:val="28"/>
          <w:szCs w:val="28"/>
        </w:rPr>
      </w:pPr>
    </w:p>
    <w:p w:rsidR="0004445D" w:rsidRDefault="0004445D" w:rsidP="0004445D">
      <w:pPr>
        <w:spacing w:line="337" w:lineRule="atLeast"/>
        <w:rPr>
          <w:rFonts w:ascii="Times New Roman" w:hAnsi="Times New Roman" w:cs="Times New Roman"/>
          <w:b/>
          <w:bCs/>
          <w:sz w:val="28"/>
          <w:szCs w:val="28"/>
        </w:rPr>
      </w:pPr>
    </w:p>
    <w:p w:rsidR="0004445D" w:rsidRDefault="0004445D" w:rsidP="0004445D">
      <w:pPr>
        <w:tabs>
          <w:tab w:val="left" w:pos="7371"/>
        </w:tabs>
        <w:spacing w:line="337" w:lineRule="atLeast"/>
        <w:rPr>
          <w:rFonts w:ascii="Times New Roman" w:hAnsi="Times New Roman" w:cs="Times New Roman"/>
          <w:b/>
          <w:bCs/>
          <w:sz w:val="28"/>
          <w:szCs w:val="28"/>
        </w:rPr>
      </w:pPr>
    </w:p>
    <w:p w:rsidR="007A64D4" w:rsidRDefault="007A64D4"/>
    <w:sectPr w:rsidR="007A64D4" w:rsidSect="00491E14">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872" w:rsidRDefault="00DC7872" w:rsidP="00491E14">
      <w:pPr>
        <w:spacing w:after="0" w:line="240" w:lineRule="auto"/>
      </w:pPr>
      <w:r>
        <w:separator/>
      </w:r>
    </w:p>
  </w:endnote>
  <w:endnote w:type="continuationSeparator" w:id="1">
    <w:p w:rsidR="00DC7872" w:rsidRDefault="00DC7872" w:rsidP="00491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CC"/>
    <w:family w:val="swiss"/>
    <w:pitch w:val="variable"/>
    <w:sig w:usb0="00000000"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4546"/>
      <w:docPartObj>
        <w:docPartGallery w:val="Page Numbers (Bottom of Page)"/>
        <w:docPartUnique/>
      </w:docPartObj>
    </w:sdtPr>
    <w:sdtContent>
      <w:p w:rsidR="006146FF" w:rsidRDefault="006146FF">
        <w:pPr>
          <w:pStyle w:val="ae"/>
          <w:jc w:val="center"/>
        </w:pPr>
        <w:fldSimple w:instr=" PAGE   \* MERGEFORMAT ">
          <w:r>
            <w:rPr>
              <w:noProof/>
            </w:rPr>
            <w:t>1</w:t>
          </w:r>
        </w:fldSimple>
      </w:p>
    </w:sdtContent>
  </w:sdt>
  <w:p w:rsidR="007467A0" w:rsidRDefault="007467A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A0" w:rsidRDefault="009451B6">
    <w:pPr>
      <w:pStyle w:val="ae"/>
      <w:jc w:val="center"/>
    </w:pPr>
    <w:fldSimple w:instr=" PAGE   \* MERGEFORMAT ">
      <w:r w:rsidR="006146FF">
        <w:rPr>
          <w:noProof/>
        </w:rPr>
        <w:t>40</w:t>
      </w:r>
    </w:fldSimple>
  </w:p>
  <w:p w:rsidR="007467A0" w:rsidRDefault="007467A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872" w:rsidRDefault="00DC7872" w:rsidP="00491E14">
      <w:pPr>
        <w:spacing w:after="0" w:line="240" w:lineRule="auto"/>
      </w:pPr>
      <w:r>
        <w:separator/>
      </w:r>
    </w:p>
  </w:footnote>
  <w:footnote w:type="continuationSeparator" w:id="1">
    <w:p w:rsidR="00DC7872" w:rsidRDefault="00DC7872" w:rsidP="00491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2">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3">
    <w:nsid w:val="13641CD2"/>
    <w:multiLevelType w:val="multilevel"/>
    <w:tmpl w:val="D4149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85A72EB"/>
    <w:multiLevelType w:val="hybridMultilevel"/>
    <w:tmpl w:val="D0665E48"/>
    <w:lvl w:ilvl="0" w:tplc="4AF4EE4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033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08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053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C7A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08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E9D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84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E2A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0E79C3"/>
    <w:multiLevelType w:val="multilevel"/>
    <w:tmpl w:val="0406C1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6B64072"/>
    <w:multiLevelType w:val="hybridMultilevel"/>
    <w:tmpl w:val="4E2A255C"/>
    <w:lvl w:ilvl="0" w:tplc="F0AA2D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82D058B"/>
    <w:multiLevelType w:val="hybridMultilevel"/>
    <w:tmpl w:val="8E886A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8">
    <w:nsid w:val="28C3041A"/>
    <w:multiLevelType w:val="hybridMultilevel"/>
    <w:tmpl w:val="F85222B8"/>
    <w:lvl w:ilvl="0" w:tplc="67F249A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CB4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033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4F7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39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874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AF1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4B4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0B0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A8614A0"/>
    <w:multiLevelType w:val="multilevel"/>
    <w:tmpl w:val="E42AD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ABD527E"/>
    <w:multiLevelType w:val="multilevel"/>
    <w:tmpl w:val="174C452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B0E0345"/>
    <w:multiLevelType w:val="hybridMultilevel"/>
    <w:tmpl w:val="6F160CD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B256AE4"/>
    <w:multiLevelType w:val="multilevel"/>
    <w:tmpl w:val="D7C415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5621F9"/>
    <w:multiLevelType w:val="hybridMultilevel"/>
    <w:tmpl w:val="20469A3C"/>
    <w:lvl w:ilvl="0" w:tplc="04190005">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670C83"/>
    <w:multiLevelType w:val="multilevel"/>
    <w:tmpl w:val="7430D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1588A"/>
    <w:multiLevelType w:val="multilevel"/>
    <w:tmpl w:val="E39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F3252"/>
    <w:multiLevelType w:val="multilevel"/>
    <w:tmpl w:val="74A2C80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CD16688"/>
    <w:multiLevelType w:val="hybridMultilevel"/>
    <w:tmpl w:val="695080F6"/>
    <w:lvl w:ilvl="0" w:tplc="F4B68BD4">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A730">
      <w:start w:val="1"/>
      <w:numFmt w:val="lowerLetter"/>
      <w:lvlText w:val="%2"/>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60624">
      <w:start w:val="1"/>
      <w:numFmt w:val="lowerRoman"/>
      <w:lvlText w:val="%3"/>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E0F4">
      <w:start w:val="1"/>
      <w:numFmt w:val="decimal"/>
      <w:lvlText w:val="%4"/>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EA32A">
      <w:start w:val="1"/>
      <w:numFmt w:val="lowerLetter"/>
      <w:lvlText w:val="%5"/>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6CDA6">
      <w:start w:val="1"/>
      <w:numFmt w:val="lowerRoman"/>
      <w:lvlText w:val="%6"/>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C0BB0">
      <w:start w:val="1"/>
      <w:numFmt w:val="decimal"/>
      <w:lvlText w:val="%7"/>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82328">
      <w:start w:val="1"/>
      <w:numFmt w:val="lowerLetter"/>
      <w:lvlText w:val="%8"/>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62EAE">
      <w:start w:val="1"/>
      <w:numFmt w:val="lowerRoman"/>
      <w:lvlText w:val="%9"/>
      <w:lvlJc w:val="left"/>
      <w:pPr>
        <w:ind w:left="7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D3261E7"/>
    <w:multiLevelType w:val="multilevel"/>
    <w:tmpl w:val="6D1E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F86181"/>
    <w:multiLevelType w:val="hybridMultilevel"/>
    <w:tmpl w:val="BE684EC8"/>
    <w:lvl w:ilvl="0" w:tplc="9ECC8794">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A1A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42B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04F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6DC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826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E0E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68F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41B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5B573E9"/>
    <w:multiLevelType w:val="hybridMultilevel"/>
    <w:tmpl w:val="A01010A8"/>
    <w:lvl w:ilvl="0" w:tplc="7E5E4AB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nsid w:val="46AF6CDA"/>
    <w:multiLevelType w:val="multilevel"/>
    <w:tmpl w:val="53A45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345D3D"/>
    <w:multiLevelType w:val="hybridMultilevel"/>
    <w:tmpl w:val="7EF64036"/>
    <w:lvl w:ilvl="0" w:tplc="CC881DC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77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B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51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26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F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E27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45C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6FA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8E83A14"/>
    <w:multiLevelType w:val="multilevel"/>
    <w:tmpl w:val="99F2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496E09"/>
    <w:multiLevelType w:val="multilevel"/>
    <w:tmpl w:val="962EDF22"/>
    <w:lvl w:ilvl="0">
      <w:start w:val="1"/>
      <w:numFmt w:val="decimal"/>
      <w:lvlText w:val="%1."/>
      <w:lvlJc w:val="left"/>
      <w:pPr>
        <w:tabs>
          <w:tab w:val="num" w:pos="360"/>
        </w:tabs>
        <w:ind w:left="360" w:hanging="360"/>
      </w:pPr>
      <w:rPr>
        <w:b/>
        <w:i w:val="0"/>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E8176E6"/>
    <w:multiLevelType w:val="multilevel"/>
    <w:tmpl w:val="36362C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59C7E08"/>
    <w:multiLevelType w:val="hybridMultilevel"/>
    <w:tmpl w:val="76D088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D35E23"/>
    <w:multiLevelType w:val="hybridMultilevel"/>
    <w:tmpl w:val="E29E62FA"/>
    <w:lvl w:ilvl="0" w:tplc="04190005">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C1F559C"/>
    <w:multiLevelType w:val="hybridMultilevel"/>
    <w:tmpl w:val="04EABF8E"/>
    <w:lvl w:ilvl="0" w:tplc="176AB6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F8E128B"/>
    <w:multiLevelType w:val="multilevel"/>
    <w:tmpl w:val="46EC3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FD26AA"/>
    <w:multiLevelType w:val="hybridMultilevel"/>
    <w:tmpl w:val="CA047D76"/>
    <w:lvl w:ilvl="0" w:tplc="F1BC4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8392A19"/>
    <w:multiLevelType w:val="multilevel"/>
    <w:tmpl w:val="80304A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91F1296"/>
    <w:multiLevelType w:val="multilevel"/>
    <w:tmpl w:val="76E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882BEA"/>
    <w:multiLevelType w:val="multilevel"/>
    <w:tmpl w:val="E7C4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48489F"/>
    <w:multiLevelType w:val="multilevel"/>
    <w:tmpl w:val="6E843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285E06"/>
    <w:multiLevelType w:val="multilevel"/>
    <w:tmpl w:val="8FBA65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33"/>
  </w:num>
  <w:num w:numId="3">
    <w:abstractNumId w:val="0"/>
  </w:num>
  <w:num w:numId="4">
    <w:abstractNumId w:val="1"/>
  </w:num>
  <w:num w:numId="5">
    <w:abstractNumId w:val="2"/>
  </w:num>
  <w:num w:numId="6">
    <w:abstractNumId w:val="34"/>
  </w:num>
  <w:num w:numId="7">
    <w:abstractNumId w:val="24"/>
  </w:num>
  <w:num w:numId="8">
    <w:abstractNumId w:val="29"/>
  </w:num>
  <w:num w:numId="9">
    <w:abstractNumId w:val="21"/>
  </w:num>
  <w:num w:numId="10">
    <w:abstractNumId w:val="7"/>
  </w:num>
  <w:num w:numId="11">
    <w:abstractNumId w:val="35"/>
  </w:num>
  <w:num w:numId="12">
    <w:abstractNumId w:val="3"/>
  </w:num>
  <w:num w:numId="13">
    <w:abstractNumId w:val="5"/>
  </w:num>
  <w:num w:numId="14">
    <w:abstractNumId w:val="16"/>
  </w:num>
  <w:num w:numId="15">
    <w:abstractNumId w:val="9"/>
  </w:num>
  <w:num w:numId="16">
    <w:abstractNumId w:val="25"/>
  </w:num>
  <w:num w:numId="17">
    <w:abstractNumId w:val="31"/>
  </w:num>
  <w:num w:numId="18">
    <w:abstractNumId w:val="11"/>
  </w:num>
  <w:num w:numId="19">
    <w:abstractNumId w:val="30"/>
  </w:num>
  <w:num w:numId="20">
    <w:abstractNumId w:val="28"/>
  </w:num>
  <w:num w:numId="21">
    <w:abstractNumId w:val="6"/>
  </w:num>
  <w:num w:numId="22">
    <w:abstractNumId w:val="20"/>
  </w:num>
  <w:num w:numId="23">
    <w:abstractNumId w:val="14"/>
  </w:num>
  <w:num w:numId="24">
    <w:abstractNumId w:val="32"/>
  </w:num>
  <w:num w:numId="25">
    <w:abstractNumId w:val="15"/>
  </w:num>
  <w:num w:numId="26">
    <w:abstractNumId w:val="23"/>
  </w:num>
  <w:num w:numId="27">
    <w:abstractNumId w:val="18"/>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19"/>
  </w:num>
  <w:num w:numId="33">
    <w:abstractNumId w:val="4"/>
  </w:num>
  <w:num w:numId="34">
    <w:abstractNumId w:val="17"/>
  </w:num>
  <w:num w:numId="35">
    <w:abstractNumId w:val="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C54DA"/>
    <w:rsid w:val="00024ADA"/>
    <w:rsid w:val="00035E18"/>
    <w:rsid w:val="0004445D"/>
    <w:rsid w:val="000477A0"/>
    <w:rsid w:val="000D1B96"/>
    <w:rsid w:val="0010720A"/>
    <w:rsid w:val="001103A5"/>
    <w:rsid w:val="00113950"/>
    <w:rsid w:val="0012323D"/>
    <w:rsid w:val="001540D5"/>
    <w:rsid w:val="0017659C"/>
    <w:rsid w:val="001E1DBA"/>
    <w:rsid w:val="00293A46"/>
    <w:rsid w:val="002D5B00"/>
    <w:rsid w:val="002F2641"/>
    <w:rsid w:val="0033035B"/>
    <w:rsid w:val="00374D95"/>
    <w:rsid w:val="00386F0D"/>
    <w:rsid w:val="003A1C4B"/>
    <w:rsid w:val="0043316A"/>
    <w:rsid w:val="0047114E"/>
    <w:rsid w:val="00491E14"/>
    <w:rsid w:val="004A4503"/>
    <w:rsid w:val="004B3251"/>
    <w:rsid w:val="00511C11"/>
    <w:rsid w:val="00513C9D"/>
    <w:rsid w:val="00541DE4"/>
    <w:rsid w:val="0057286C"/>
    <w:rsid w:val="005E41D5"/>
    <w:rsid w:val="006146FF"/>
    <w:rsid w:val="0062667E"/>
    <w:rsid w:val="006515D6"/>
    <w:rsid w:val="00671446"/>
    <w:rsid w:val="006E1E3B"/>
    <w:rsid w:val="007467A0"/>
    <w:rsid w:val="00760EC3"/>
    <w:rsid w:val="00772C0E"/>
    <w:rsid w:val="00785043"/>
    <w:rsid w:val="00787563"/>
    <w:rsid w:val="007A3F2D"/>
    <w:rsid w:val="007A64D4"/>
    <w:rsid w:val="00823CCB"/>
    <w:rsid w:val="00832865"/>
    <w:rsid w:val="00834E24"/>
    <w:rsid w:val="00840DD5"/>
    <w:rsid w:val="00857E52"/>
    <w:rsid w:val="008B74E1"/>
    <w:rsid w:val="009338B9"/>
    <w:rsid w:val="009451B6"/>
    <w:rsid w:val="00961B91"/>
    <w:rsid w:val="00996FD1"/>
    <w:rsid w:val="009A575A"/>
    <w:rsid w:val="009C520C"/>
    <w:rsid w:val="00A054EA"/>
    <w:rsid w:val="00A14E74"/>
    <w:rsid w:val="00A26112"/>
    <w:rsid w:val="00A3751A"/>
    <w:rsid w:val="00A45B00"/>
    <w:rsid w:val="00A64125"/>
    <w:rsid w:val="00A742F0"/>
    <w:rsid w:val="00A8139B"/>
    <w:rsid w:val="00AD2167"/>
    <w:rsid w:val="00B3239C"/>
    <w:rsid w:val="00B43B7E"/>
    <w:rsid w:val="00B55DBB"/>
    <w:rsid w:val="00B83C80"/>
    <w:rsid w:val="00BC1587"/>
    <w:rsid w:val="00BE63AF"/>
    <w:rsid w:val="00C330F8"/>
    <w:rsid w:val="00C40D0E"/>
    <w:rsid w:val="00C4210F"/>
    <w:rsid w:val="00C53A91"/>
    <w:rsid w:val="00C675B0"/>
    <w:rsid w:val="00C935BD"/>
    <w:rsid w:val="00CC49D2"/>
    <w:rsid w:val="00CD3267"/>
    <w:rsid w:val="00D00A4F"/>
    <w:rsid w:val="00D021D7"/>
    <w:rsid w:val="00D1667C"/>
    <w:rsid w:val="00D368E1"/>
    <w:rsid w:val="00D53A78"/>
    <w:rsid w:val="00D9160B"/>
    <w:rsid w:val="00DC5339"/>
    <w:rsid w:val="00DC7872"/>
    <w:rsid w:val="00DF2465"/>
    <w:rsid w:val="00DF30C5"/>
    <w:rsid w:val="00DF710F"/>
    <w:rsid w:val="00E10F85"/>
    <w:rsid w:val="00E24C8E"/>
    <w:rsid w:val="00E306B2"/>
    <w:rsid w:val="00EF620E"/>
    <w:rsid w:val="00F1161A"/>
    <w:rsid w:val="00F55FEF"/>
    <w:rsid w:val="00F75379"/>
    <w:rsid w:val="00F85B14"/>
    <w:rsid w:val="00FC54DA"/>
    <w:rsid w:val="00FD3DD8"/>
    <w:rsid w:val="00FE3327"/>
    <w:rsid w:val="00FF5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5D"/>
    <w:rPr>
      <w:rFonts w:eastAsiaTheme="minorEastAsia"/>
      <w:lang w:eastAsia="ru-RU"/>
    </w:rPr>
  </w:style>
  <w:style w:type="paragraph" w:styleId="1">
    <w:name w:val="heading 1"/>
    <w:basedOn w:val="a"/>
    <w:link w:val="10"/>
    <w:uiPriority w:val="9"/>
    <w:qFormat/>
    <w:rsid w:val="000444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4445D"/>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unhideWhenUsed/>
    <w:qFormat/>
    <w:rsid w:val="000444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4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4445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4445D"/>
    <w:rPr>
      <w:rFonts w:asciiTheme="majorHAnsi" w:eastAsiaTheme="majorEastAsia" w:hAnsiTheme="majorHAnsi" w:cstheme="majorBidi"/>
      <w:b/>
      <w:bCs/>
      <w:color w:val="4F81BD" w:themeColor="accent1"/>
      <w:lang w:eastAsia="ru-RU"/>
    </w:rPr>
  </w:style>
  <w:style w:type="paragraph" w:styleId="a3">
    <w:name w:val="List Paragraph"/>
    <w:basedOn w:val="a"/>
    <w:uiPriority w:val="34"/>
    <w:qFormat/>
    <w:rsid w:val="0004445D"/>
    <w:pPr>
      <w:ind w:left="720"/>
      <w:contextualSpacing/>
    </w:pPr>
  </w:style>
  <w:style w:type="paragraph" w:styleId="a4">
    <w:name w:val="Body Text"/>
    <w:basedOn w:val="a"/>
    <w:link w:val="a5"/>
    <w:uiPriority w:val="99"/>
    <w:rsid w:val="0004445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4445D"/>
    <w:rPr>
      <w:rFonts w:ascii="Times New Roman" w:eastAsia="Times New Roman" w:hAnsi="Times New Roman" w:cs="Times New Roman"/>
      <w:sz w:val="24"/>
      <w:szCs w:val="24"/>
      <w:lang w:eastAsia="ru-RU"/>
    </w:rPr>
  </w:style>
  <w:style w:type="paragraph" w:customStyle="1" w:styleId="a6">
    <w:name w:val="Стиль"/>
    <w:rsid w:val="0004445D"/>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a7">
    <w:name w:val="Основной текст_"/>
    <w:basedOn w:val="a0"/>
    <w:link w:val="21"/>
    <w:rsid w:val="0004445D"/>
    <w:rPr>
      <w:sz w:val="23"/>
      <w:szCs w:val="23"/>
      <w:shd w:val="clear" w:color="auto" w:fill="FFFFFF"/>
    </w:rPr>
  </w:style>
  <w:style w:type="paragraph" w:customStyle="1" w:styleId="21">
    <w:name w:val="Основной текст2"/>
    <w:basedOn w:val="a"/>
    <w:link w:val="a7"/>
    <w:rsid w:val="0004445D"/>
    <w:pPr>
      <w:widowControl w:val="0"/>
      <w:shd w:val="clear" w:color="auto" w:fill="FFFFFF"/>
      <w:spacing w:after="0" w:line="314" w:lineRule="exact"/>
    </w:pPr>
    <w:rPr>
      <w:rFonts w:eastAsiaTheme="minorHAnsi"/>
      <w:sz w:val="23"/>
      <w:szCs w:val="23"/>
      <w:lang w:eastAsia="en-US"/>
    </w:rPr>
  </w:style>
  <w:style w:type="character" w:customStyle="1" w:styleId="11">
    <w:name w:val="Основной текст1"/>
    <w:basedOn w:val="a7"/>
    <w:rsid w:val="0004445D"/>
    <w:rPr>
      <w:color w:val="000000"/>
      <w:spacing w:val="0"/>
      <w:w w:val="100"/>
      <w:position w:val="0"/>
      <w:sz w:val="23"/>
      <w:szCs w:val="23"/>
      <w:shd w:val="clear" w:color="auto" w:fill="FFFFFF"/>
      <w:lang w:val="ru-RU"/>
    </w:rPr>
  </w:style>
  <w:style w:type="character" w:customStyle="1" w:styleId="a8">
    <w:name w:val="Основной текст + Курсив"/>
    <w:basedOn w:val="a7"/>
    <w:rsid w:val="0004445D"/>
    <w:rPr>
      <w:i/>
      <w:iCs/>
      <w:color w:val="000000"/>
      <w:spacing w:val="0"/>
      <w:w w:val="100"/>
      <w:position w:val="0"/>
      <w:sz w:val="23"/>
      <w:szCs w:val="23"/>
      <w:shd w:val="clear" w:color="auto" w:fill="FFFFFF"/>
      <w:lang w:val="ru-RU"/>
    </w:rPr>
  </w:style>
  <w:style w:type="paragraph" w:customStyle="1" w:styleId="Standard">
    <w:name w:val="Standard"/>
    <w:rsid w:val="0004445D"/>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styleId="a9">
    <w:name w:val="No Spacing"/>
    <w:link w:val="aa"/>
    <w:uiPriority w:val="1"/>
    <w:qFormat/>
    <w:rsid w:val="0004445D"/>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04445D"/>
    <w:rPr>
      <w:rFonts w:ascii="Times New Roman" w:eastAsia="Times New Roman" w:hAnsi="Times New Roman" w:cs="Times New Roman"/>
      <w:sz w:val="24"/>
      <w:szCs w:val="24"/>
      <w:lang w:eastAsia="ru-RU"/>
    </w:rPr>
  </w:style>
  <w:style w:type="paragraph" w:customStyle="1" w:styleId="Default">
    <w:name w:val="Default"/>
    <w:rsid w:val="000444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qFormat/>
    <w:rsid w:val="0004445D"/>
    <w:pPr>
      <w:spacing w:line="240" w:lineRule="auto"/>
      <w:ind w:left="720"/>
    </w:pPr>
    <w:rPr>
      <w:rFonts w:ascii="Times New Roman" w:eastAsia="Times New Roman" w:hAnsi="Times New Roman" w:cs="Times New Roman"/>
      <w:sz w:val="28"/>
      <w:szCs w:val="28"/>
      <w:lang w:eastAsia="en-US"/>
    </w:rPr>
  </w:style>
  <w:style w:type="table" w:styleId="ab">
    <w:name w:val="Table Grid"/>
    <w:basedOn w:val="a1"/>
    <w:uiPriority w:val="59"/>
    <w:rsid w:val="000444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04445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4445D"/>
    <w:rPr>
      <w:rFonts w:eastAsiaTheme="minorEastAsia"/>
      <w:lang w:eastAsia="ru-RU"/>
    </w:rPr>
  </w:style>
  <w:style w:type="paragraph" w:styleId="ae">
    <w:name w:val="footer"/>
    <w:basedOn w:val="a"/>
    <w:link w:val="af"/>
    <w:uiPriority w:val="99"/>
    <w:unhideWhenUsed/>
    <w:rsid w:val="0004445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445D"/>
    <w:rPr>
      <w:rFonts w:eastAsiaTheme="minorEastAsia"/>
      <w:lang w:eastAsia="ru-RU"/>
    </w:rPr>
  </w:style>
  <w:style w:type="paragraph" w:styleId="af0">
    <w:name w:val="Normal (Web)"/>
    <w:basedOn w:val="a"/>
    <w:uiPriority w:val="99"/>
    <w:unhideWhenUsed/>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uiPriority w:val="99"/>
    <w:rsid w:val="0004445D"/>
    <w:pPr>
      <w:spacing w:after="0" w:line="240" w:lineRule="auto"/>
    </w:pPr>
    <w:rPr>
      <w:rFonts w:ascii="Calibri" w:eastAsia="Times New Roman" w:hAnsi="Calibri" w:cs="Calibri"/>
      <w:lang w:eastAsia="ru-RU"/>
    </w:rPr>
  </w:style>
  <w:style w:type="paragraph" w:styleId="af1">
    <w:name w:val="Body Text Indent"/>
    <w:basedOn w:val="a"/>
    <w:link w:val="af2"/>
    <w:uiPriority w:val="99"/>
    <w:semiHidden/>
    <w:unhideWhenUsed/>
    <w:rsid w:val="0004445D"/>
    <w:pPr>
      <w:spacing w:after="120"/>
      <w:ind w:left="283"/>
    </w:pPr>
  </w:style>
  <w:style w:type="character" w:customStyle="1" w:styleId="af2">
    <w:name w:val="Основной текст с отступом Знак"/>
    <w:basedOn w:val="a0"/>
    <w:link w:val="af1"/>
    <w:uiPriority w:val="99"/>
    <w:semiHidden/>
    <w:rsid w:val="0004445D"/>
    <w:rPr>
      <w:rFonts w:eastAsiaTheme="minorEastAsia"/>
      <w:lang w:eastAsia="ru-RU"/>
    </w:rPr>
  </w:style>
  <w:style w:type="paragraph" w:styleId="22">
    <w:name w:val="Body Text Indent 2"/>
    <w:basedOn w:val="a"/>
    <w:link w:val="23"/>
    <w:uiPriority w:val="99"/>
    <w:unhideWhenUsed/>
    <w:rsid w:val="0004445D"/>
    <w:pPr>
      <w:spacing w:after="120" w:line="480" w:lineRule="auto"/>
      <w:ind w:left="283"/>
    </w:pPr>
  </w:style>
  <w:style w:type="character" w:customStyle="1" w:styleId="23">
    <w:name w:val="Основной текст с отступом 2 Знак"/>
    <w:basedOn w:val="a0"/>
    <w:link w:val="22"/>
    <w:uiPriority w:val="99"/>
    <w:rsid w:val="0004445D"/>
    <w:rPr>
      <w:rFonts w:eastAsiaTheme="minorEastAsia"/>
      <w:lang w:eastAsia="ru-RU"/>
    </w:rPr>
  </w:style>
  <w:style w:type="paragraph" w:styleId="31">
    <w:name w:val="Body Text Indent 3"/>
    <w:basedOn w:val="a"/>
    <w:link w:val="32"/>
    <w:uiPriority w:val="99"/>
    <w:semiHidden/>
    <w:unhideWhenUsed/>
    <w:rsid w:val="0004445D"/>
    <w:pPr>
      <w:spacing w:after="120"/>
      <w:ind w:left="283"/>
    </w:pPr>
    <w:rPr>
      <w:sz w:val="16"/>
      <w:szCs w:val="16"/>
    </w:rPr>
  </w:style>
  <w:style w:type="character" w:customStyle="1" w:styleId="32">
    <w:name w:val="Основной текст с отступом 3 Знак"/>
    <w:basedOn w:val="a0"/>
    <w:link w:val="31"/>
    <w:uiPriority w:val="99"/>
    <w:semiHidden/>
    <w:rsid w:val="0004445D"/>
    <w:rPr>
      <w:rFonts w:eastAsiaTheme="minorEastAsia"/>
      <w:sz w:val="16"/>
      <w:szCs w:val="16"/>
      <w:lang w:eastAsia="ru-RU"/>
    </w:rPr>
  </w:style>
  <w:style w:type="paragraph" w:customStyle="1" w:styleId="body">
    <w:name w:val="body"/>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04445D"/>
    <w:rPr>
      <w:b/>
      <w:bCs/>
    </w:rPr>
  </w:style>
  <w:style w:type="paragraph" w:customStyle="1" w:styleId="c4">
    <w:name w:val="c4"/>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4445D"/>
  </w:style>
  <w:style w:type="character" w:customStyle="1" w:styleId="c11">
    <w:name w:val="c11"/>
    <w:basedOn w:val="a0"/>
    <w:rsid w:val="0004445D"/>
  </w:style>
  <w:style w:type="character" w:customStyle="1" w:styleId="c2">
    <w:name w:val="c2"/>
    <w:basedOn w:val="a0"/>
    <w:rsid w:val="0004445D"/>
  </w:style>
  <w:style w:type="character" w:customStyle="1" w:styleId="c3">
    <w:name w:val="c3"/>
    <w:basedOn w:val="a0"/>
    <w:rsid w:val="0004445D"/>
  </w:style>
  <w:style w:type="character" w:customStyle="1" w:styleId="c21">
    <w:name w:val="c21"/>
    <w:basedOn w:val="a0"/>
    <w:rsid w:val="0004445D"/>
  </w:style>
  <w:style w:type="character" w:customStyle="1" w:styleId="c1">
    <w:name w:val="c1"/>
    <w:basedOn w:val="a0"/>
    <w:rsid w:val="0004445D"/>
  </w:style>
  <w:style w:type="character" w:customStyle="1" w:styleId="c5">
    <w:name w:val="c5"/>
    <w:basedOn w:val="a0"/>
    <w:rsid w:val="0004445D"/>
  </w:style>
  <w:style w:type="character" w:customStyle="1" w:styleId="c32">
    <w:name w:val="c32"/>
    <w:basedOn w:val="a0"/>
    <w:rsid w:val="0004445D"/>
  </w:style>
  <w:style w:type="paragraph" w:customStyle="1" w:styleId="c0">
    <w:name w:val="c0"/>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04445D"/>
  </w:style>
  <w:style w:type="paragraph" w:customStyle="1" w:styleId="c10">
    <w:name w:val="c10"/>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04445D"/>
  </w:style>
  <w:style w:type="character" w:customStyle="1" w:styleId="c25">
    <w:name w:val="c25"/>
    <w:basedOn w:val="a0"/>
    <w:rsid w:val="0004445D"/>
  </w:style>
  <w:style w:type="character" w:customStyle="1" w:styleId="c75">
    <w:name w:val="c75"/>
    <w:basedOn w:val="a0"/>
    <w:rsid w:val="0004445D"/>
  </w:style>
  <w:style w:type="character" w:customStyle="1" w:styleId="c23">
    <w:name w:val="c23"/>
    <w:basedOn w:val="a0"/>
    <w:rsid w:val="0004445D"/>
  </w:style>
  <w:style w:type="character" w:customStyle="1" w:styleId="c8">
    <w:name w:val="c8"/>
    <w:basedOn w:val="a0"/>
    <w:rsid w:val="0004445D"/>
  </w:style>
  <w:style w:type="paragraph" w:customStyle="1" w:styleId="c41">
    <w:name w:val="c41"/>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4445D"/>
  </w:style>
  <w:style w:type="paragraph" w:customStyle="1" w:styleId="c39">
    <w:name w:val="c39"/>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4445D"/>
  </w:style>
  <w:style w:type="character" w:customStyle="1" w:styleId="c9">
    <w:name w:val="c9"/>
    <w:basedOn w:val="a0"/>
    <w:rsid w:val="0004445D"/>
  </w:style>
  <w:style w:type="character" w:customStyle="1" w:styleId="c13">
    <w:name w:val="c13"/>
    <w:basedOn w:val="a0"/>
    <w:rsid w:val="0004445D"/>
  </w:style>
  <w:style w:type="character" w:customStyle="1" w:styleId="c31">
    <w:name w:val="c31"/>
    <w:basedOn w:val="a0"/>
    <w:rsid w:val="0004445D"/>
  </w:style>
  <w:style w:type="character" w:customStyle="1" w:styleId="c19">
    <w:name w:val="c19"/>
    <w:basedOn w:val="a0"/>
    <w:rsid w:val="0004445D"/>
  </w:style>
  <w:style w:type="paragraph" w:customStyle="1" w:styleId="c18">
    <w:name w:val="c18"/>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04445D"/>
  </w:style>
  <w:style w:type="paragraph" w:customStyle="1" w:styleId="c29">
    <w:name w:val="c29"/>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0">
    <w:name w:val="c70"/>
    <w:basedOn w:val="a0"/>
    <w:rsid w:val="0004445D"/>
  </w:style>
  <w:style w:type="character" w:customStyle="1" w:styleId="c68">
    <w:name w:val="c68"/>
    <w:basedOn w:val="a0"/>
    <w:rsid w:val="0004445D"/>
  </w:style>
  <w:style w:type="character" w:customStyle="1" w:styleId="c16">
    <w:name w:val="c16"/>
    <w:basedOn w:val="a0"/>
    <w:rsid w:val="0004445D"/>
  </w:style>
  <w:style w:type="paragraph" w:customStyle="1" w:styleId="c35">
    <w:name w:val="c35"/>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04445D"/>
  </w:style>
  <w:style w:type="character" w:styleId="af4">
    <w:name w:val="Emphasis"/>
    <w:basedOn w:val="a0"/>
    <w:uiPriority w:val="20"/>
    <w:qFormat/>
    <w:rsid w:val="0004445D"/>
    <w:rPr>
      <w:i/>
      <w:iCs/>
    </w:rPr>
  </w:style>
  <w:style w:type="paragraph" w:customStyle="1" w:styleId="c28">
    <w:name w:val="c28"/>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04445D"/>
  </w:style>
  <w:style w:type="character" w:styleId="af5">
    <w:name w:val="Hyperlink"/>
    <w:basedOn w:val="a0"/>
    <w:uiPriority w:val="99"/>
    <w:unhideWhenUsed/>
    <w:rsid w:val="0004445D"/>
    <w:rPr>
      <w:color w:val="0000FF"/>
      <w:u w:val="single"/>
    </w:rPr>
  </w:style>
  <w:style w:type="character" w:customStyle="1" w:styleId="c17">
    <w:name w:val="c17"/>
    <w:basedOn w:val="a0"/>
    <w:rsid w:val="0004445D"/>
  </w:style>
  <w:style w:type="character" w:customStyle="1" w:styleId="c69">
    <w:name w:val="c69"/>
    <w:basedOn w:val="a0"/>
    <w:rsid w:val="0004445D"/>
  </w:style>
  <w:style w:type="character" w:customStyle="1" w:styleId="c20">
    <w:name w:val="c20"/>
    <w:basedOn w:val="a0"/>
    <w:rsid w:val="0004445D"/>
  </w:style>
  <w:style w:type="character" w:customStyle="1" w:styleId="c82">
    <w:name w:val="c82"/>
    <w:basedOn w:val="a0"/>
    <w:rsid w:val="0004445D"/>
  </w:style>
  <w:style w:type="character" w:customStyle="1" w:styleId="c14">
    <w:name w:val="c14"/>
    <w:basedOn w:val="a0"/>
    <w:rsid w:val="0004445D"/>
  </w:style>
  <w:style w:type="character" w:customStyle="1" w:styleId="badge">
    <w:name w:val="badge"/>
    <w:basedOn w:val="a0"/>
    <w:rsid w:val="0004445D"/>
  </w:style>
  <w:style w:type="character" w:customStyle="1" w:styleId="c90">
    <w:name w:val="c90"/>
    <w:basedOn w:val="a0"/>
    <w:rsid w:val="0004445D"/>
  </w:style>
  <w:style w:type="character" w:customStyle="1" w:styleId="c37">
    <w:name w:val="c37"/>
    <w:basedOn w:val="a0"/>
    <w:rsid w:val="0004445D"/>
  </w:style>
  <w:style w:type="character" w:customStyle="1" w:styleId="c30">
    <w:name w:val="c30"/>
    <w:basedOn w:val="a0"/>
    <w:rsid w:val="0004445D"/>
  </w:style>
  <w:style w:type="character" w:customStyle="1" w:styleId="c33">
    <w:name w:val="c33"/>
    <w:basedOn w:val="a0"/>
    <w:rsid w:val="0004445D"/>
  </w:style>
  <w:style w:type="paragraph" w:customStyle="1" w:styleId="headline">
    <w:name w:val="headline"/>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4445D"/>
  </w:style>
  <w:style w:type="character" w:customStyle="1" w:styleId="c99">
    <w:name w:val="c99"/>
    <w:basedOn w:val="a0"/>
    <w:rsid w:val="0004445D"/>
  </w:style>
  <w:style w:type="character" w:customStyle="1" w:styleId="ff5">
    <w:name w:val="ff5"/>
    <w:basedOn w:val="a0"/>
    <w:rsid w:val="0004445D"/>
  </w:style>
  <w:style w:type="character" w:customStyle="1" w:styleId="ff3">
    <w:name w:val="ff3"/>
    <w:basedOn w:val="a0"/>
    <w:rsid w:val="0004445D"/>
  </w:style>
  <w:style w:type="character" w:customStyle="1" w:styleId="ff6">
    <w:name w:val="ff6"/>
    <w:basedOn w:val="a0"/>
    <w:rsid w:val="0004445D"/>
  </w:style>
  <w:style w:type="character" w:customStyle="1" w:styleId="ff7">
    <w:name w:val="ff7"/>
    <w:basedOn w:val="a0"/>
    <w:rsid w:val="0004445D"/>
  </w:style>
  <w:style w:type="paragraph" w:customStyle="1" w:styleId="western">
    <w:name w:val="western"/>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4">
    <w:name w:val="c354"/>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445D"/>
  </w:style>
  <w:style w:type="character" w:customStyle="1" w:styleId="fs16">
    <w:name w:val="fs_16"/>
    <w:basedOn w:val="a0"/>
    <w:rsid w:val="0004445D"/>
  </w:style>
  <w:style w:type="paragraph" w:customStyle="1" w:styleId="af6">
    <w:name w:val="текст"/>
    <w:semiHidden/>
    <w:rsid w:val="0004445D"/>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ind w:firstLine="397"/>
      <w:jc w:val="both"/>
    </w:pPr>
    <w:rPr>
      <w:rFonts w:ascii="Arial CYR" w:eastAsia="Times New Roman" w:hAnsi="Arial CYR" w:cs="Arial CYR"/>
      <w:color w:val="000000"/>
      <w:sz w:val="20"/>
      <w:szCs w:val="20"/>
      <w:lang w:eastAsia="ru-RU"/>
    </w:rPr>
  </w:style>
  <w:style w:type="paragraph" w:customStyle="1" w:styleId="justified">
    <w:name w:val="justified"/>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
    <w:name w:val="tb"/>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 + Полужирный"/>
    <w:basedOn w:val="a5"/>
    <w:rsid w:val="0004445D"/>
    <w:rPr>
      <w:rFonts w:ascii="Times New Roman" w:eastAsia="Times New Roman" w:hAnsi="Times New Roman" w:cs="Times New Roman"/>
      <w:b/>
      <w:bCs/>
      <w:spacing w:val="0"/>
      <w:sz w:val="19"/>
      <w:szCs w:val="19"/>
      <w:lang w:eastAsia="ru-RU"/>
    </w:rPr>
  </w:style>
  <w:style w:type="character" w:customStyle="1" w:styleId="120">
    <w:name w:val="Заголовок №1 (2)_"/>
    <w:basedOn w:val="a0"/>
    <w:link w:val="121"/>
    <w:rsid w:val="0004445D"/>
    <w:rPr>
      <w:b/>
      <w:bCs/>
      <w:shd w:val="clear" w:color="auto" w:fill="FFFFFF"/>
    </w:rPr>
  </w:style>
  <w:style w:type="paragraph" w:customStyle="1" w:styleId="121">
    <w:name w:val="Заголовок №1 (2)"/>
    <w:basedOn w:val="a"/>
    <w:link w:val="120"/>
    <w:rsid w:val="0004445D"/>
    <w:pPr>
      <w:shd w:val="clear" w:color="auto" w:fill="FFFFFF"/>
      <w:spacing w:after="240" w:line="240" w:lineRule="atLeast"/>
      <w:outlineLvl w:val="0"/>
    </w:pPr>
    <w:rPr>
      <w:rFonts w:eastAsiaTheme="minorHAnsi"/>
      <w:b/>
      <w:bCs/>
      <w:lang w:eastAsia="en-US"/>
    </w:rPr>
  </w:style>
  <w:style w:type="character" w:customStyle="1" w:styleId="230">
    <w:name w:val="Заголовок №2 (3)_"/>
    <w:basedOn w:val="a0"/>
    <w:link w:val="231"/>
    <w:rsid w:val="0004445D"/>
    <w:rPr>
      <w:b/>
      <w:bCs/>
      <w:shd w:val="clear" w:color="auto" w:fill="FFFFFF"/>
    </w:rPr>
  </w:style>
  <w:style w:type="paragraph" w:customStyle="1" w:styleId="231">
    <w:name w:val="Заголовок №2 (3)"/>
    <w:basedOn w:val="a"/>
    <w:link w:val="230"/>
    <w:rsid w:val="0004445D"/>
    <w:pPr>
      <w:shd w:val="clear" w:color="auto" w:fill="FFFFFF"/>
      <w:spacing w:after="240" w:line="240" w:lineRule="atLeast"/>
      <w:outlineLvl w:val="1"/>
    </w:pPr>
    <w:rPr>
      <w:rFonts w:eastAsiaTheme="minorHAnsi"/>
      <w:b/>
      <w:bCs/>
      <w:lang w:eastAsia="en-US"/>
    </w:rPr>
  </w:style>
  <w:style w:type="character" w:customStyle="1" w:styleId="14">
    <w:name w:val="Основной текст + Полужирный1"/>
    <w:basedOn w:val="a5"/>
    <w:rsid w:val="0004445D"/>
    <w:rPr>
      <w:rFonts w:ascii="Times New Roman" w:eastAsia="Times New Roman" w:hAnsi="Times New Roman" w:cs="Times New Roman"/>
      <w:b/>
      <w:bCs/>
      <w:spacing w:val="0"/>
      <w:sz w:val="19"/>
      <w:szCs w:val="19"/>
      <w:lang w:eastAsia="ru-RU"/>
    </w:rPr>
  </w:style>
  <w:style w:type="character" w:customStyle="1" w:styleId="110">
    <w:name w:val="Основной текст (11)_"/>
    <w:basedOn w:val="a0"/>
    <w:link w:val="111"/>
    <w:rsid w:val="0004445D"/>
    <w:rPr>
      <w:b/>
      <w:bCs/>
      <w:shd w:val="clear" w:color="auto" w:fill="FFFFFF"/>
    </w:rPr>
  </w:style>
  <w:style w:type="paragraph" w:customStyle="1" w:styleId="111">
    <w:name w:val="Основной текст (11)"/>
    <w:basedOn w:val="a"/>
    <w:link w:val="110"/>
    <w:rsid w:val="0004445D"/>
    <w:pPr>
      <w:shd w:val="clear" w:color="auto" w:fill="FFFFFF"/>
      <w:spacing w:before="420" w:after="0" w:line="461" w:lineRule="exact"/>
      <w:jc w:val="center"/>
    </w:pPr>
    <w:rPr>
      <w:rFonts w:eastAsiaTheme="minorHAnsi"/>
      <w:b/>
      <w:bCs/>
      <w:lang w:eastAsia="en-US"/>
    </w:rPr>
  </w:style>
  <w:style w:type="character" w:customStyle="1" w:styleId="7">
    <w:name w:val="Заголовок №7_"/>
    <w:basedOn w:val="a0"/>
    <w:link w:val="70"/>
    <w:rsid w:val="0004445D"/>
    <w:rPr>
      <w:b/>
      <w:bCs/>
      <w:sz w:val="23"/>
      <w:szCs w:val="23"/>
      <w:shd w:val="clear" w:color="auto" w:fill="FFFFFF"/>
    </w:rPr>
  </w:style>
  <w:style w:type="paragraph" w:customStyle="1" w:styleId="70">
    <w:name w:val="Заголовок №7"/>
    <w:basedOn w:val="a"/>
    <w:link w:val="7"/>
    <w:rsid w:val="0004445D"/>
    <w:pPr>
      <w:shd w:val="clear" w:color="auto" w:fill="FFFFFF"/>
      <w:spacing w:before="420" w:after="0" w:line="461" w:lineRule="exact"/>
      <w:jc w:val="center"/>
      <w:outlineLvl w:val="6"/>
    </w:pPr>
    <w:rPr>
      <w:rFonts w:eastAsiaTheme="minorHAnsi"/>
      <w:b/>
      <w:bCs/>
      <w:sz w:val="23"/>
      <w:szCs w:val="23"/>
      <w:lang w:eastAsia="en-US"/>
    </w:rPr>
  </w:style>
  <w:style w:type="character" w:customStyle="1" w:styleId="41">
    <w:name w:val="Основной текст + Полужирный41"/>
    <w:basedOn w:val="a5"/>
    <w:rsid w:val="0004445D"/>
    <w:rPr>
      <w:rFonts w:ascii="Times New Roman" w:eastAsia="Times New Roman" w:hAnsi="Times New Roman" w:cs="Times New Roman"/>
      <w:b/>
      <w:bCs/>
      <w:spacing w:val="0"/>
      <w:sz w:val="20"/>
      <w:szCs w:val="20"/>
      <w:lang w:eastAsia="ru-RU"/>
    </w:rPr>
  </w:style>
  <w:style w:type="character" w:customStyle="1" w:styleId="c53">
    <w:name w:val="c53"/>
    <w:basedOn w:val="a0"/>
    <w:rsid w:val="0004445D"/>
  </w:style>
  <w:style w:type="character" w:customStyle="1" w:styleId="24">
    <w:name w:val="Основной текст + Полужирный24"/>
    <w:basedOn w:val="a5"/>
    <w:rsid w:val="0004445D"/>
    <w:rPr>
      <w:rFonts w:ascii="Times New Roman" w:eastAsia="Times New Roman" w:hAnsi="Times New Roman" w:cs="Times New Roman"/>
      <w:b/>
      <w:bCs/>
      <w:spacing w:val="0"/>
      <w:sz w:val="20"/>
      <w:szCs w:val="20"/>
      <w:lang w:eastAsia="ru-RU"/>
    </w:rPr>
  </w:style>
  <w:style w:type="character" w:customStyle="1" w:styleId="140">
    <w:name w:val="Заголовок №1 (4)_"/>
    <w:link w:val="141"/>
    <w:rsid w:val="0004445D"/>
    <w:rPr>
      <w:b/>
      <w:bCs/>
      <w:sz w:val="23"/>
      <w:szCs w:val="23"/>
      <w:shd w:val="clear" w:color="auto" w:fill="FFFFFF"/>
    </w:rPr>
  </w:style>
  <w:style w:type="paragraph" w:customStyle="1" w:styleId="141">
    <w:name w:val="Заголовок №1 (4)"/>
    <w:basedOn w:val="a"/>
    <w:link w:val="140"/>
    <w:rsid w:val="0004445D"/>
    <w:pPr>
      <w:shd w:val="clear" w:color="auto" w:fill="FFFFFF"/>
      <w:spacing w:after="240" w:line="240" w:lineRule="atLeast"/>
      <w:outlineLvl w:val="0"/>
    </w:pPr>
    <w:rPr>
      <w:rFonts w:eastAsiaTheme="minorHAnsi"/>
      <w:b/>
      <w:bCs/>
      <w:sz w:val="23"/>
      <w:szCs w:val="23"/>
      <w:lang w:eastAsia="en-US"/>
    </w:rPr>
  </w:style>
  <w:style w:type="character" w:customStyle="1" w:styleId="25">
    <w:name w:val="Заголовок №2_"/>
    <w:link w:val="26"/>
    <w:rsid w:val="0004445D"/>
    <w:rPr>
      <w:b/>
      <w:bCs/>
      <w:sz w:val="23"/>
      <w:szCs w:val="23"/>
      <w:shd w:val="clear" w:color="auto" w:fill="FFFFFF"/>
    </w:rPr>
  </w:style>
  <w:style w:type="paragraph" w:customStyle="1" w:styleId="26">
    <w:name w:val="Заголовок №2"/>
    <w:basedOn w:val="a"/>
    <w:link w:val="25"/>
    <w:rsid w:val="0004445D"/>
    <w:pPr>
      <w:shd w:val="clear" w:color="auto" w:fill="FFFFFF"/>
      <w:spacing w:after="240" w:line="240" w:lineRule="atLeast"/>
      <w:outlineLvl w:val="1"/>
    </w:pPr>
    <w:rPr>
      <w:rFonts w:eastAsiaTheme="minorHAnsi"/>
      <w:b/>
      <w:bCs/>
      <w:sz w:val="23"/>
      <w:szCs w:val="23"/>
      <w:lang w:eastAsia="en-US"/>
    </w:rPr>
  </w:style>
  <w:style w:type="character" w:customStyle="1" w:styleId="16">
    <w:name w:val="Основной текст (16)_"/>
    <w:link w:val="160"/>
    <w:rsid w:val="0004445D"/>
    <w:rPr>
      <w:b/>
      <w:bCs/>
      <w:sz w:val="23"/>
      <w:szCs w:val="23"/>
      <w:shd w:val="clear" w:color="auto" w:fill="FFFFFF"/>
    </w:rPr>
  </w:style>
  <w:style w:type="paragraph" w:customStyle="1" w:styleId="160">
    <w:name w:val="Основной текст (16)"/>
    <w:basedOn w:val="a"/>
    <w:link w:val="16"/>
    <w:rsid w:val="0004445D"/>
    <w:pPr>
      <w:shd w:val="clear" w:color="auto" w:fill="FFFFFF"/>
      <w:spacing w:before="420" w:after="0" w:line="461" w:lineRule="exact"/>
      <w:jc w:val="center"/>
    </w:pPr>
    <w:rPr>
      <w:rFonts w:eastAsiaTheme="minorHAnsi"/>
      <w:b/>
      <w:bCs/>
      <w:sz w:val="23"/>
      <w:szCs w:val="23"/>
      <w:lang w:eastAsia="en-US"/>
    </w:rPr>
  </w:style>
  <w:style w:type="character" w:customStyle="1" w:styleId="33">
    <w:name w:val="Заголовок №3_"/>
    <w:link w:val="34"/>
    <w:rsid w:val="0004445D"/>
    <w:rPr>
      <w:b/>
      <w:bCs/>
      <w:sz w:val="23"/>
      <w:szCs w:val="23"/>
      <w:shd w:val="clear" w:color="auto" w:fill="FFFFFF"/>
    </w:rPr>
  </w:style>
  <w:style w:type="paragraph" w:customStyle="1" w:styleId="34">
    <w:name w:val="Заголовок №3"/>
    <w:basedOn w:val="a"/>
    <w:link w:val="33"/>
    <w:rsid w:val="0004445D"/>
    <w:pPr>
      <w:shd w:val="clear" w:color="auto" w:fill="FFFFFF"/>
      <w:spacing w:before="360" w:after="0" w:line="461" w:lineRule="exact"/>
      <w:jc w:val="center"/>
      <w:outlineLvl w:val="2"/>
    </w:pPr>
    <w:rPr>
      <w:rFonts w:eastAsiaTheme="minorHAnsi"/>
      <w:b/>
      <w:bCs/>
      <w:sz w:val="23"/>
      <w:szCs w:val="23"/>
      <w:lang w:eastAsia="en-US"/>
    </w:rPr>
  </w:style>
  <w:style w:type="character" w:customStyle="1" w:styleId="9">
    <w:name w:val="Основной текст + 9"/>
    <w:aliases w:val="5 pt,Полужирный"/>
    <w:rsid w:val="0004445D"/>
    <w:rPr>
      <w:b/>
      <w:bCs/>
      <w:spacing w:val="0"/>
      <w:sz w:val="19"/>
      <w:szCs w:val="19"/>
    </w:rPr>
  </w:style>
  <w:style w:type="character" w:customStyle="1" w:styleId="4">
    <w:name w:val="Заголовок №4_"/>
    <w:link w:val="40"/>
    <w:rsid w:val="0004445D"/>
    <w:rPr>
      <w:b/>
      <w:bCs/>
      <w:sz w:val="23"/>
      <w:szCs w:val="23"/>
      <w:shd w:val="clear" w:color="auto" w:fill="FFFFFF"/>
    </w:rPr>
  </w:style>
  <w:style w:type="paragraph" w:customStyle="1" w:styleId="40">
    <w:name w:val="Заголовок №4"/>
    <w:basedOn w:val="a"/>
    <w:link w:val="4"/>
    <w:rsid w:val="0004445D"/>
    <w:pPr>
      <w:shd w:val="clear" w:color="auto" w:fill="FFFFFF"/>
      <w:spacing w:before="420" w:after="240" w:line="240" w:lineRule="atLeast"/>
      <w:ind w:hanging="600"/>
      <w:outlineLvl w:val="3"/>
    </w:pPr>
    <w:rPr>
      <w:rFonts w:eastAsiaTheme="minorHAnsi"/>
      <w:b/>
      <w:bCs/>
      <w:sz w:val="23"/>
      <w:szCs w:val="23"/>
      <w:lang w:eastAsia="en-US"/>
    </w:rPr>
  </w:style>
  <w:style w:type="character" w:customStyle="1" w:styleId="c63">
    <w:name w:val="c63"/>
    <w:basedOn w:val="a0"/>
    <w:rsid w:val="0004445D"/>
  </w:style>
  <w:style w:type="character" w:customStyle="1" w:styleId="c64">
    <w:name w:val="c64"/>
    <w:basedOn w:val="a0"/>
    <w:rsid w:val="0004445D"/>
  </w:style>
  <w:style w:type="paragraph" w:styleId="af8">
    <w:name w:val="Subtitle"/>
    <w:basedOn w:val="a"/>
    <w:next w:val="a"/>
    <w:link w:val="af9"/>
    <w:uiPriority w:val="11"/>
    <w:qFormat/>
    <w:rsid w:val="000444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04445D"/>
    <w:rPr>
      <w:rFonts w:asciiTheme="majorHAnsi" w:eastAsiaTheme="majorEastAsia" w:hAnsiTheme="majorHAnsi" w:cstheme="majorBidi"/>
      <w:i/>
      <w:iCs/>
      <w:color w:val="4F81BD" w:themeColor="accent1"/>
      <w:spacing w:val="15"/>
      <w:sz w:val="24"/>
      <w:szCs w:val="24"/>
      <w:lang w:eastAsia="ru-RU"/>
    </w:rPr>
  </w:style>
  <w:style w:type="character" w:customStyle="1" w:styleId="c45">
    <w:name w:val="c45"/>
    <w:basedOn w:val="a0"/>
    <w:rsid w:val="0004445D"/>
  </w:style>
  <w:style w:type="character" w:customStyle="1" w:styleId="c60">
    <w:name w:val="c60"/>
    <w:basedOn w:val="a0"/>
    <w:rsid w:val="0004445D"/>
  </w:style>
  <w:style w:type="paragraph" w:customStyle="1" w:styleId="c27">
    <w:name w:val="c27"/>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Сноска_"/>
    <w:basedOn w:val="a0"/>
    <w:link w:val="afb"/>
    <w:rsid w:val="0004445D"/>
    <w:rPr>
      <w:b/>
      <w:bCs/>
      <w:sz w:val="16"/>
      <w:szCs w:val="16"/>
      <w:shd w:val="clear" w:color="auto" w:fill="FFFFFF"/>
    </w:rPr>
  </w:style>
  <w:style w:type="paragraph" w:customStyle="1" w:styleId="afb">
    <w:name w:val="Сноска"/>
    <w:basedOn w:val="a"/>
    <w:link w:val="afa"/>
    <w:rsid w:val="0004445D"/>
    <w:pPr>
      <w:shd w:val="clear" w:color="auto" w:fill="FFFFFF"/>
      <w:spacing w:after="0" w:line="173" w:lineRule="exact"/>
    </w:pPr>
    <w:rPr>
      <w:rFonts w:eastAsiaTheme="minorHAnsi"/>
      <w:b/>
      <w:bCs/>
      <w:sz w:val="16"/>
      <w:szCs w:val="16"/>
      <w:lang w:eastAsia="en-US"/>
    </w:rPr>
  </w:style>
  <w:style w:type="character" w:styleId="afc">
    <w:name w:val="Placeholder Text"/>
    <w:basedOn w:val="a0"/>
    <w:uiPriority w:val="99"/>
    <w:semiHidden/>
    <w:rsid w:val="0004445D"/>
    <w:rPr>
      <w:color w:val="808080"/>
    </w:rPr>
  </w:style>
  <w:style w:type="paragraph" w:styleId="afd">
    <w:name w:val="Balloon Text"/>
    <w:basedOn w:val="a"/>
    <w:link w:val="afe"/>
    <w:uiPriority w:val="99"/>
    <w:semiHidden/>
    <w:unhideWhenUsed/>
    <w:rsid w:val="0004445D"/>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4445D"/>
    <w:rPr>
      <w:rFonts w:ascii="Tahoma" w:eastAsiaTheme="minorEastAsia" w:hAnsi="Tahoma" w:cs="Tahoma"/>
      <w:sz w:val="16"/>
      <w:szCs w:val="16"/>
      <w:lang w:eastAsia="ru-RU"/>
    </w:rPr>
  </w:style>
  <w:style w:type="character" w:customStyle="1" w:styleId="c0c3">
    <w:name w:val="c0 c3"/>
    <w:basedOn w:val="a0"/>
    <w:rsid w:val="0004445D"/>
  </w:style>
  <w:style w:type="character" w:customStyle="1" w:styleId="c11c3">
    <w:name w:val="c11 c3"/>
    <w:basedOn w:val="a0"/>
    <w:rsid w:val="00044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5D"/>
    <w:rPr>
      <w:rFonts w:eastAsiaTheme="minorEastAsia"/>
      <w:lang w:eastAsia="ru-RU"/>
    </w:rPr>
  </w:style>
  <w:style w:type="paragraph" w:styleId="1">
    <w:name w:val="heading 1"/>
    <w:basedOn w:val="a"/>
    <w:link w:val="10"/>
    <w:uiPriority w:val="9"/>
    <w:qFormat/>
    <w:rsid w:val="000444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4445D"/>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unhideWhenUsed/>
    <w:qFormat/>
    <w:rsid w:val="000444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4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4445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4445D"/>
    <w:rPr>
      <w:rFonts w:asciiTheme="majorHAnsi" w:eastAsiaTheme="majorEastAsia" w:hAnsiTheme="majorHAnsi" w:cstheme="majorBidi"/>
      <w:b/>
      <w:bCs/>
      <w:color w:val="4F81BD" w:themeColor="accent1"/>
      <w:lang w:eastAsia="ru-RU"/>
    </w:rPr>
  </w:style>
  <w:style w:type="paragraph" w:styleId="a3">
    <w:name w:val="List Paragraph"/>
    <w:basedOn w:val="a"/>
    <w:uiPriority w:val="34"/>
    <w:qFormat/>
    <w:rsid w:val="0004445D"/>
    <w:pPr>
      <w:ind w:left="720"/>
      <w:contextualSpacing/>
    </w:pPr>
  </w:style>
  <w:style w:type="paragraph" w:styleId="a4">
    <w:name w:val="Body Text"/>
    <w:basedOn w:val="a"/>
    <w:link w:val="a5"/>
    <w:uiPriority w:val="99"/>
    <w:rsid w:val="0004445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4445D"/>
    <w:rPr>
      <w:rFonts w:ascii="Times New Roman" w:eastAsia="Times New Roman" w:hAnsi="Times New Roman" w:cs="Times New Roman"/>
      <w:sz w:val="24"/>
      <w:szCs w:val="24"/>
      <w:lang w:eastAsia="ru-RU"/>
    </w:rPr>
  </w:style>
  <w:style w:type="paragraph" w:customStyle="1" w:styleId="a6">
    <w:name w:val="Стиль"/>
    <w:rsid w:val="0004445D"/>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a7">
    <w:name w:val="Основной текст_"/>
    <w:basedOn w:val="a0"/>
    <w:link w:val="21"/>
    <w:rsid w:val="0004445D"/>
    <w:rPr>
      <w:sz w:val="23"/>
      <w:szCs w:val="23"/>
      <w:shd w:val="clear" w:color="auto" w:fill="FFFFFF"/>
    </w:rPr>
  </w:style>
  <w:style w:type="paragraph" w:customStyle="1" w:styleId="21">
    <w:name w:val="Основной текст2"/>
    <w:basedOn w:val="a"/>
    <w:link w:val="a7"/>
    <w:rsid w:val="0004445D"/>
    <w:pPr>
      <w:widowControl w:val="0"/>
      <w:shd w:val="clear" w:color="auto" w:fill="FFFFFF"/>
      <w:spacing w:after="0" w:line="314" w:lineRule="exact"/>
    </w:pPr>
    <w:rPr>
      <w:rFonts w:eastAsiaTheme="minorHAnsi"/>
      <w:sz w:val="23"/>
      <w:szCs w:val="23"/>
      <w:lang w:eastAsia="en-US"/>
    </w:rPr>
  </w:style>
  <w:style w:type="character" w:customStyle="1" w:styleId="11">
    <w:name w:val="Основной текст1"/>
    <w:basedOn w:val="a7"/>
    <w:rsid w:val="0004445D"/>
    <w:rPr>
      <w:color w:val="000000"/>
      <w:spacing w:val="0"/>
      <w:w w:val="100"/>
      <w:position w:val="0"/>
      <w:sz w:val="23"/>
      <w:szCs w:val="23"/>
      <w:shd w:val="clear" w:color="auto" w:fill="FFFFFF"/>
      <w:lang w:val="ru-RU"/>
    </w:rPr>
  </w:style>
  <w:style w:type="character" w:customStyle="1" w:styleId="a8">
    <w:name w:val="Основной текст + Курсив"/>
    <w:basedOn w:val="a7"/>
    <w:rsid w:val="0004445D"/>
    <w:rPr>
      <w:i/>
      <w:iCs/>
      <w:color w:val="000000"/>
      <w:spacing w:val="0"/>
      <w:w w:val="100"/>
      <w:position w:val="0"/>
      <w:sz w:val="23"/>
      <w:szCs w:val="23"/>
      <w:shd w:val="clear" w:color="auto" w:fill="FFFFFF"/>
      <w:lang w:val="ru-RU"/>
    </w:rPr>
  </w:style>
  <w:style w:type="paragraph" w:customStyle="1" w:styleId="Standard">
    <w:name w:val="Standard"/>
    <w:rsid w:val="0004445D"/>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styleId="a9">
    <w:name w:val="No Spacing"/>
    <w:link w:val="aa"/>
    <w:uiPriority w:val="1"/>
    <w:qFormat/>
    <w:rsid w:val="0004445D"/>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04445D"/>
    <w:rPr>
      <w:rFonts w:ascii="Times New Roman" w:eastAsia="Times New Roman" w:hAnsi="Times New Roman" w:cs="Times New Roman"/>
      <w:sz w:val="24"/>
      <w:szCs w:val="24"/>
      <w:lang w:eastAsia="ru-RU"/>
    </w:rPr>
  </w:style>
  <w:style w:type="paragraph" w:customStyle="1" w:styleId="Default">
    <w:name w:val="Default"/>
    <w:rsid w:val="000444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qFormat/>
    <w:rsid w:val="0004445D"/>
    <w:pPr>
      <w:spacing w:line="240" w:lineRule="auto"/>
      <w:ind w:left="720"/>
    </w:pPr>
    <w:rPr>
      <w:rFonts w:ascii="Times New Roman" w:eastAsia="Times New Roman" w:hAnsi="Times New Roman" w:cs="Times New Roman"/>
      <w:sz w:val="28"/>
      <w:szCs w:val="28"/>
      <w:lang w:eastAsia="en-US"/>
    </w:rPr>
  </w:style>
  <w:style w:type="table" w:styleId="ab">
    <w:name w:val="Table Grid"/>
    <w:basedOn w:val="a1"/>
    <w:uiPriority w:val="59"/>
    <w:rsid w:val="000444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04445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4445D"/>
    <w:rPr>
      <w:rFonts w:eastAsiaTheme="minorEastAsia"/>
      <w:lang w:eastAsia="ru-RU"/>
    </w:rPr>
  </w:style>
  <w:style w:type="paragraph" w:styleId="ae">
    <w:name w:val="footer"/>
    <w:basedOn w:val="a"/>
    <w:link w:val="af"/>
    <w:uiPriority w:val="99"/>
    <w:unhideWhenUsed/>
    <w:rsid w:val="0004445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445D"/>
    <w:rPr>
      <w:rFonts w:eastAsiaTheme="minorEastAsia"/>
      <w:lang w:eastAsia="ru-RU"/>
    </w:rPr>
  </w:style>
  <w:style w:type="paragraph" w:styleId="af0">
    <w:name w:val="Normal (Web)"/>
    <w:basedOn w:val="a"/>
    <w:uiPriority w:val="99"/>
    <w:unhideWhenUsed/>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uiPriority w:val="99"/>
    <w:rsid w:val="0004445D"/>
    <w:pPr>
      <w:spacing w:after="0" w:line="240" w:lineRule="auto"/>
    </w:pPr>
    <w:rPr>
      <w:rFonts w:ascii="Calibri" w:eastAsia="Times New Roman" w:hAnsi="Calibri" w:cs="Calibri"/>
      <w:lang w:eastAsia="ru-RU"/>
    </w:rPr>
  </w:style>
  <w:style w:type="paragraph" w:styleId="af1">
    <w:name w:val="Body Text Indent"/>
    <w:basedOn w:val="a"/>
    <w:link w:val="af2"/>
    <w:uiPriority w:val="99"/>
    <w:semiHidden/>
    <w:unhideWhenUsed/>
    <w:rsid w:val="0004445D"/>
    <w:pPr>
      <w:spacing w:after="120"/>
      <w:ind w:left="283"/>
    </w:pPr>
  </w:style>
  <w:style w:type="character" w:customStyle="1" w:styleId="af2">
    <w:name w:val="Основной текст с отступом Знак"/>
    <w:basedOn w:val="a0"/>
    <w:link w:val="af1"/>
    <w:uiPriority w:val="99"/>
    <w:semiHidden/>
    <w:rsid w:val="0004445D"/>
    <w:rPr>
      <w:rFonts w:eastAsiaTheme="minorEastAsia"/>
      <w:lang w:eastAsia="ru-RU"/>
    </w:rPr>
  </w:style>
  <w:style w:type="paragraph" w:styleId="22">
    <w:name w:val="Body Text Indent 2"/>
    <w:basedOn w:val="a"/>
    <w:link w:val="23"/>
    <w:uiPriority w:val="99"/>
    <w:unhideWhenUsed/>
    <w:rsid w:val="0004445D"/>
    <w:pPr>
      <w:spacing w:after="120" w:line="480" w:lineRule="auto"/>
      <w:ind w:left="283"/>
    </w:pPr>
  </w:style>
  <w:style w:type="character" w:customStyle="1" w:styleId="23">
    <w:name w:val="Основной текст с отступом 2 Знак"/>
    <w:basedOn w:val="a0"/>
    <w:link w:val="22"/>
    <w:uiPriority w:val="99"/>
    <w:rsid w:val="0004445D"/>
    <w:rPr>
      <w:rFonts w:eastAsiaTheme="minorEastAsia"/>
      <w:lang w:eastAsia="ru-RU"/>
    </w:rPr>
  </w:style>
  <w:style w:type="paragraph" w:styleId="31">
    <w:name w:val="Body Text Indent 3"/>
    <w:basedOn w:val="a"/>
    <w:link w:val="32"/>
    <w:uiPriority w:val="99"/>
    <w:semiHidden/>
    <w:unhideWhenUsed/>
    <w:rsid w:val="0004445D"/>
    <w:pPr>
      <w:spacing w:after="120"/>
      <w:ind w:left="283"/>
    </w:pPr>
    <w:rPr>
      <w:sz w:val="16"/>
      <w:szCs w:val="16"/>
    </w:rPr>
  </w:style>
  <w:style w:type="character" w:customStyle="1" w:styleId="32">
    <w:name w:val="Основной текст с отступом 3 Знак"/>
    <w:basedOn w:val="a0"/>
    <w:link w:val="31"/>
    <w:uiPriority w:val="99"/>
    <w:semiHidden/>
    <w:rsid w:val="0004445D"/>
    <w:rPr>
      <w:rFonts w:eastAsiaTheme="minorEastAsia"/>
      <w:sz w:val="16"/>
      <w:szCs w:val="16"/>
      <w:lang w:eastAsia="ru-RU"/>
    </w:rPr>
  </w:style>
  <w:style w:type="paragraph" w:customStyle="1" w:styleId="body">
    <w:name w:val="body"/>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04445D"/>
    <w:rPr>
      <w:b/>
      <w:bCs/>
    </w:rPr>
  </w:style>
  <w:style w:type="paragraph" w:customStyle="1" w:styleId="c4">
    <w:name w:val="c4"/>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4445D"/>
  </w:style>
  <w:style w:type="character" w:customStyle="1" w:styleId="c11">
    <w:name w:val="c11"/>
    <w:basedOn w:val="a0"/>
    <w:rsid w:val="0004445D"/>
  </w:style>
  <w:style w:type="character" w:customStyle="1" w:styleId="c2">
    <w:name w:val="c2"/>
    <w:basedOn w:val="a0"/>
    <w:rsid w:val="0004445D"/>
  </w:style>
  <w:style w:type="character" w:customStyle="1" w:styleId="c3">
    <w:name w:val="c3"/>
    <w:basedOn w:val="a0"/>
    <w:rsid w:val="0004445D"/>
  </w:style>
  <w:style w:type="character" w:customStyle="1" w:styleId="c21">
    <w:name w:val="c21"/>
    <w:basedOn w:val="a0"/>
    <w:rsid w:val="0004445D"/>
  </w:style>
  <w:style w:type="character" w:customStyle="1" w:styleId="c1">
    <w:name w:val="c1"/>
    <w:basedOn w:val="a0"/>
    <w:rsid w:val="0004445D"/>
  </w:style>
  <w:style w:type="character" w:customStyle="1" w:styleId="c5">
    <w:name w:val="c5"/>
    <w:basedOn w:val="a0"/>
    <w:rsid w:val="0004445D"/>
  </w:style>
  <w:style w:type="character" w:customStyle="1" w:styleId="c32">
    <w:name w:val="c32"/>
    <w:basedOn w:val="a0"/>
    <w:rsid w:val="0004445D"/>
  </w:style>
  <w:style w:type="paragraph" w:customStyle="1" w:styleId="c0">
    <w:name w:val="c0"/>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04445D"/>
  </w:style>
  <w:style w:type="paragraph" w:customStyle="1" w:styleId="c10">
    <w:name w:val="c10"/>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04445D"/>
  </w:style>
  <w:style w:type="character" w:customStyle="1" w:styleId="c25">
    <w:name w:val="c25"/>
    <w:basedOn w:val="a0"/>
    <w:rsid w:val="0004445D"/>
  </w:style>
  <w:style w:type="character" w:customStyle="1" w:styleId="c75">
    <w:name w:val="c75"/>
    <w:basedOn w:val="a0"/>
    <w:rsid w:val="0004445D"/>
  </w:style>
  <w:style w:type="character" w:customStyle="1" w:styleId="c23">
    <w:name w:val="c23"/>
    <w:basedOn w:val="a0"/>
    <w:rsid w:val="0004445D"/>
  </w:style>
  <w:style w:type="character" w:customStyle="1" w:styleId="c8">
    <w:name w:val="c8"/>
    <w:basedOn w:val="a0"/>
    <w:rsid w:val="0004445D"/>
  </w:style>
  <w:style w:type="paragraph" w:customStyle="1" w:styleId="c41">
    <w:name w:val="c41"/>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4445D"/>
  </w:style>
  <w:style w:type="paragraph" w:customStyle="1" w:styleId="c39">
    <w:name w:val="c39"/>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4445D"/>
  </w:style>
  <w:style w:type="character" w:customStyle="1" w:styleId="c9">
    <w:name w:val="c9"/>
    <w:basedOn w:val="a0"/>
    <w:rsid w:val="0004445D"/>
  </w:style>
  <w:style w:type="character" w:customStyle="1" w:styleId="c13">
    <w:name w:val="c13"/>
    <w:basedOn w:val="a0"/>
    <w:rsid w:val="0004445D"/>
  </w:style>
  <w:style w:type="character" w:customStyle="1" w:styleId="c31">
    <w:name w:val="c31"/>
    <w:basedOn w:val="a0"/>
    <w:rsid w:val="0004445D"/>
  </w:style>
  <w:style w:type="character" w:customStyle="1" w:styleId="c19">
    <w:name w:val="c19"/>
    <w:basedOn w:val="a0"/>
    <w:rsid w:val="0004445D"/>
  </w:style>
  <w:style w:type="paragraph" w:customStyle="1" w:styleId="c18">
    <w:name w:val="c18"/>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04445D"/>
  </w:style>
  <w:style w:type="paragraph" w:customStyle="1" w:styleId="c29">
    <w:name w:val="c29"/>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0">
    <w:name w:val="c70"/>
    <w:basedOn w:val="a0"/>
    <w:rsid w:val="0004445D"/>
  </w:style>
  <w:style w:type="character" w:customStyle="1" w:styleId="c68">
    <w:name w:val="c68"/>
    <w:basedOn w:val="a0"/>
    <w:rsid w:val="0004445D"/>
  </w:style>
  <w:style w:type="character" w:customStyle="1" w:styleId="c16">
    <w:name w:val="c16"/>
    <w:basedOn w:val="a0"/>
    <w:rsid w:val="0004445D"/>
  </w:style>
  <w:style w:type="paragraph" w:customStyle="1" w:styleId="c35">
    <w:name w:val="c35"/>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04445D"/>
  </w:style>
  <w:style w:type="character" w:styleId="af4">
    <w:name w:val="Emphasis"/>
    <w:basedOn w:val="a0"/>
    <w:uiPriority w:val="20"/>
    <w:qFormat/>
    <w:rsid w:val="0004445D"/>
    <w:rPr>
      <w:i/>
      <w:iCs/>
    </w:rPr>
  </w:style>
  <w:style w:type="paragraph" w:customStyle="1" w:styleId="c28">
    <w:name w:val="c28"/>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04445D"/>
  </w:style>
  <w:style w:type="character" w:styleId="af5">
    <w:name w:val="Hyperlink"/>
    <w:basedOn w:val="a0"/>
    <w:uiPriority w:val="99"/>
    <w:semiHidden/>
    <w:unhideWhenUsed/>
    <w:rsid w:val="0004445D"/>
    <w:rPr>
      <w:color w:val="0000FF"/>
      <w:u w:val="single"/>
    </w:rPr>
  </w:style>
  <w:style w:type="character" w:customStyle="1" w:styleId="c17">
    <w:name w:val="c17"/>
    <w:basedOn w:val="a0"/>
    <w:rsid w:val="0004445D"/>
  </w:style>
  <w:style w:type="character" w:customStyle="1" w:styleId="c69">
    <w:name w:val="c69"/>
    <w:basedOn w:val="a0"/>
    <w:rsid w:val="0004445D"/>
  </w:style>
  <w:style w:type="character" w:customStyle="1" w:styleId="c20">
    <w:name w:val="c20"/>
    <w:basedOn w:val="a0"/>
    <w:rsid w:val="0004445D"/>
  </w:style>
  <w:style w:type="character" w:customStyle="1" w:styleId="c82">
    <w:name w:val="c82"/>
    <w:basedOn w:val="a0"/>
    <w:rsid w:val="0004445D"/>
  </w:style>
  <w:style w:type="character" w:customStyle="1" w:styleId="c14">
    <w:name w:val="c14"/>
    <w:basedOn w:val="a0"/>
    <w:rsid w:val="0004445D"/>
  </w:style>
  <w:style w:type="character" w:customStyle="1" w:styleId="badge">
    <w:name w:val="badge"/>
    <w:basedOn w:val="a0"/>
    <w:rsid w:val="0004445D"/>
  </w:style>
  <w:style w:type="character" w:customStyle="1" w:styleId="c90">
    <w:name w:val="c90"/>
    <w:basedOn w:val="a0"/>
    <w:rsid w:val="0004445D"/>
  </w:style>
  <w:style w:type="character" w:customStyle="1" w:styleId="c37">
    <w:name w:val="c37"/>
    <w:basedOn w:val="a0"/>
    <w:rsid w:val="0004445D"/>
  </w:style>
  <w:style w:type="character" w:customStyle="1" w:styleId="c30">
    <w:name w:val="c30"/>
    <w:basedOn w:val="a0"/>
    <w:rsid w:val="0004445D"/>
  </w:style>
  <w:style w:type="character" w:customStyle="1" w:styleId="c33">
    <w:name w:val="c33"/>
    <w:basedOn w:val="a0"/>
    <w:rsid w:val="0004445D"/>
  </w:style>
  <w:style w:type="paragraph" w:customStyle="1" w:styleId="headline">
    <w:name w:val="headline"/>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4445D"/>
  </w:style>
  <w:style w:type="character" w:customStyle="1" w:styleId="c99">
    <w:name w:val="c99"/>
    <w:basedOn w:val="a0"/>
    <w:rsid w:val="0004445D"/>
  </w:style>
  <w:style w:type="character" w:customStyle="1" w:styleId="ff5">
    <w:name w:val="ff5"/>
    <w:basedOn w:val="a0"/>
    <w:rsid w:val="0004445D"/>
  </w:style>
  <w:style w:type="character" w:customStyle="1" w:styleId="ff3">
    <w:name w:val="ff3"/>
    <w:basedOn w:val="a0"/>
    <w:rsid w:val="0004445D"/>
  </w:style>
  <w:style w:type="character" w:customStyle="1" w:styleId="ff6">
    <w:name w:val="ff6"/>
    <w:basedOn w:val="a0"/>
    <w:rsid w:val="0004445D"/>
  </w:style>
  <w:style w:type="character" w:customStyle="1" w:styleId="ff7">
    <w:name w:val="ff7"/>
    <w:basedOn w:val="a0"/>
    <w:rsid w:val="0004445D"/>
  </w:style>
  <w:style w:type="paragraph" w:customStyle="1" w:styleId="western">
    <w:name w:val="western"/>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4">
    <w:name w:val="c354"/>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445D"/>
  </w:style>
  <w:style w:type="character" w:customStyle="1" w:styleId="fs16">
    <w:name w:val="fs_16"/>
    <w:basedOn w:val="a0"/>
    <w:rsid w:val="0004445D"/>
  </w:style>
  <w:style w:type="paragraph" w:customStyle="1" w:styleId="af6">
    <w:name w:val="текст"/>
    <w:semiHidden/>
    <w:rsid w:val="0004445D"/>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ind w:firstLine="397"/>
      <w:jc w:val="both"/>
    </w:pPr>
    <w:rPr>
      <w:rFonts w:ascii="Arial CYR" w:eastAsia="Times New Roman" w:hAnsi="Arial CYR" w:cs="Arial CYR"/>
      <w:color w:val="000000"/>
      <w:sz w:val="20"/>
      <w:szCs w:val="20"/>
      <w:lang w:eastAsia="ru-RU"/>
    </w:rPr>
  </w:style>
  <w:style w:type="paragraph" w:customStyle="1" w:styleId="justified">
    <w:name w:val="justified"/>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
    <w:name w:val="tb"/>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 + Полужирный"/>
    <w:basedOn w:val="a5"/>
    <w:rsid w:val="0004445D"/>
    <w:rPr>
      <w:rFonts w:ascii="Times New Roman" w:eastAsia="Times New Roman" w:hAnsi="Times New Roman" w:cs="Times New Roman"/>
      <w:b/>
      <w:bCs/>
      <w:spacing w:val="0"/>
      <w:sz w:val="19"/>
      <w:szCs w:val="19"/>
      <w:lang w:eastAsia="ru-RU"/>
    </w:rPr>
  </w:style>
  <w:style w:type="character" w:customStyle="1" w:styleId="120">
    <w:name w:val="Заголовок №1 (2)_"/>
    <w:basedOn w:val="a0"/>
    <w:link w:val="121"/>
    <w:rsid w:val="0004445D"/>
    <w:rPr>
      <w:b/>
      <w:bCs/>
      <w:shd w:val="clear" w:color="auto" w:fill="FFFFFF"/>
    </w:rPr>
  </w:style>
  <w:style w:type="paragraph" w:customStyle="1" w:styleId="121">
    <w:name w:val="Заголовок №1 (2)"/>
    <w:basedOn w:val="a"/>
    <w:link w:val="120"/>
    <w:rsid w:val="0004445D"/>
    <w:pPr>
      <w:shd w:val="clear" w:color="auto" w:fill="FFFFFF"/>
      <w:spacing w:after="240" w:line="240" w:lineRule="atLeast"/>
      <w:outlineLvl w:val="0"/>
    </w:pPr>
    <w:rPr>
      <w:rFonts w:eastAsiaTheme="minorHAnsi"/>
      <w:b/>
      <w:bCs/>
      <w:lang w:eastAsia="en-US"/>
    </w:rPr>
  </w:style>
  <w:style w:type="character" w:customStyle="1" w:styleId="230">
    <w:name w:val="Заголовок №2 (3)_"/>
    <w:basedOn w:val="a0"/>
    <w:link w:val="231"/>
    <w:rsid w:val="0004445D"/>
    <w:rPr>
      <w:b/>
      <w:bCs/>
      <w:shd w:val="clear" w:color="auto" w:fill="FFFFFF"/>
    </w:rPr>
  </w:style>
  <w:style w:type="paragraph" w:customStyle="1" w:styleId="231">
    <w:name w:val="Заголовок №2 (3)"/>
    <w:basedOn w:val="a"/>
    <w:link w:val="230"/>
    <w:rsid w:val="0004445D"/>
    <w:pPr>
      <w:shd w:val="clear" w:color="auto" w:fill="FFFFFF"/>
      <w:spacing w:after="240" w:line="240" w:lineRule="atLeast"/>
      <w:outlineLvl w:val="1"/>
    </w:pPr>
    <w:rPr>
      <w:rFonts w:eastAsiaTheme="minorHAnsi"/>
      <w:b/>
      <w:bCs/>
      <w:lang w:eastAsia="en-US"/>
    </w:rPr>
  </w:style>
  <w:style w:type="character" w:customStyle="1" w:styleId="14">
    <w:name w:val="Основной текст + Полужирный1"/>
    <w:basedOn w:val="a5"/>
    <w:rsid w:val="0004445D"/>
    <w:rPr>
      <w:rFonts w:ascii="Times New Roman" w:eastAsia="Times New Roman" w:hAnsi="Times New Roman" w:cs="Times New Roman"/>
      <w:b/>
      <w:bCs/>
      <w:spacing w:val="0"/>
      <w:sz w:val="19"/>
      <w:szCs w:val="19"/>
      <w:lang w:eastAsia="ru-RU"/>
    </w:rPr>
  </w:style>
  <w:style w:type="character" w:customStyle="1" w:styleId="110">
    <w:name w:val="Основной текст (11)_"/>
    <w:basedOn w:val="a0"/>
    <w:link w:val="111"/>
    <w:rsid w:val="0004445D"/>
    <w:rPr>
      <w:b/>
      <w:bCs/>
      <w:shd w:val="clear" w:color="auto" w:fill="FFFFFF"/>
    </w:rPr>
  </w:style>
  <w:style w:type="paragraph" w:customStyle="1" w:styleId="111">
    <w:name w:val="Основной текст (11)"/>
    <w:basedOn w:val="a"/>
    <w:link w:val="110"/>
    <w:rsid w:val="0004445D"/>
    <w:pPr>
      <w:shd w:val="clear" w:color="auto" w:fill="FFFFFF"/>
      <w:spacing w:before="420" w:after="0" w:line="461" w:lineRule="exact"/>
      <w:jc w:val="center"/>
    </w:pPr>
    <w:rPr>
      <w:rFonts w:eastAsiaTheme="minorHAnsi"/>
      <w:b/>
      <w:bCs/>
      <w:lang w:eastAsia="en-US"/>
    </w:rPr>
  </w:style>
  <w:style w:type="character" w:customStyle="1" w:styleId="7">
    <w:name w:val="Заголовок №7_"/>
    <w:basedOn w:val="a0"/>
    <w:link w:val="70"/>
    <w:rsid w:val="0004445D"/>
    <w:rPr>
      <w:b/>
      <w:bCs/>
      <w:sz w:val="23"/>
      <w:szCs w:val="23"/>
      <w:shd w:val="clear" w:color="auto" w:fill="FFFFFF"/>
    </w:rPr>
  </w:style>
  <w:style w:type="paragraph" w:customStyle="1" w:styleId="70">
    <w:name w:val="Заголовок №7"/>
    <w:basedOn w:val="a"/>
    <w:link w:val="7"/>
    <w:rsid w:val="0004445D"/>
    <w:pPr>
      <w:shd w:val="clear" w:color="auto" w:fill="FFFFFF"/>
      <w:spacing w:before="420" w:after="0" w:line="461" w:lineRule="exact"/>
      <w:jc w:val="center"/>
      <w:outlineLvl w:val="6"/>
    </w:pPr>
    <w:rPr>
      <w:rFonts w:eastAsiaTheme="minorHAnsi"/>
      <w:b/>
      <w:bCs/>
      <w:sz w:val="23"/>
      <w:szCs w:val="23"/>
      <w:lang w:eastAsia="en-US"/>
    </w:rPr>
  </w:style>
  <w:style w:type="character" w:customStyle="1" w:styleId="41">
    <w:name w:val="Основной текст + Полужирный41"/>
    <w:basedOn w:val="a5"/>
    <w:rsid w:val="0004445D"/>
    <w:rPr>
      <w:rFonts w:ascii="Times New Roman" w:eastAsia="Times New Roman" w:hAnsi="Times New Roman" w:cs="Times New Roman"/>
      <w:b/>
      <w:bCs/>
      <w:spacing w:val="0"/>
      <w:sz w:val="20"/>
      <w:szCs w:val="20"/>
      <w:lang w:eastAsia="ru-RU"/>
    </w:rPr>
  </w:style>
  <w:style w:type="character" w:customStyle="1" w:styleId="c53">
    <w:name w:val="c53"/>
    <w:basedOn w:val="a0"/>
    <w:rsid w:val="0004445D"/>
  </w:style>
  <w:style w:type="character" w:customStyle="1" w:styleId="24">
    <w:name w:val="Основной текст + Полужирный24"/>
    <w:basedOn w:val="a5"/>
    <w:rsid w:val="0004445D"/>
    <w:rPr>
      <w:rFonts w:ascii="Times New Roman" w:eastAsia="Times New Roman" w:hAnsi="Times New Roman" w:cs="Times New Roman"/>
      <w:b/>
      <w:bCs/>
      <w:spacing w:val="0"/>
      <w:sz w:val="20"/>
      <w:szCs w:val="20"/>
      <w:lang w:eastAsia="ru-RU"/>
    </w:rPr>
  </w:style>
  <w:style w:type="character" w:customStyle="1" w:styleId="140">
    <w:name w:val="Заголовок №1 (4)_"/>
    <w:link w:val="141"/>
    <w:rsid w:val="0004445D"/>
    <w:rPr>
      <w:b/>
      <w:bCs/>
      <w:sz w:val="23"/>
      <w:szCs w:val="23"/>
      <w:shd w:val="clear" w:color="auto" w:fill="FFFFFF"/>
    </w:rPr>
  </w:style>
  <w:style w:type="paragraph" w:customStyle="1" w:styleId="141">
    <w:name w:val="Заголовок №1 (4)"/>
    <w:basedOn w:val="a"/>
    <w:link w:val="140"/>
    <w:rsid w:val="0004445D"/>
    <w:pPr>
      <w:shd w:val="clear" w:color="auto" w:fill="FFFFFF"/>
      <w:spacing w:after="240" w:line="240" w:lineRule="atLeast"/>
      <w:outlineLvl w:val="0"/>
    </w:pPr>
    <w:rPr>
      <w:rFonts w:eastAsiaTheme="minorHAnsi"/>
      <w:b/>
      <w:bCs/>
      <w:sz w:val="23"/>
      <w:szCs w:val="23"/>
      <w:lang w:eastAsia="en-US"/>
    </w:rPr>
  </w:style>
  <w:style w:type="character" w:customStyle="1" w:styleId="25">
    <w:name w:val="Заголовок №2_"/>
    <w:link w:val="26"/>
    <w:rsid w:val="0004445D"/>
    <w:rPr>
      <w:b/>
      <w:bCs/>
      <w:sz w:val="23"/>
      <w:szCs w:val="23"/>
      <w:shd w:val="clear" w:color="auto" w:fill="FFFFFF"/>
    </w:rPr>
  </w:style>
  <w:style w:type="paragraph" w:customStyle="1" w:styleId="26">
    <w:name w:val="Заголовок №2"/>
    <w:basedOn w:val="a"/>
    <w:link w:val="25"/>
    <w:rsid w:val="0004445D"/>
    <w:pPr>
      <w:shd w:val="clear" w:color="auto" w:fill="FFFFFF"/>
      <w:spacing w:after="240" w:line="240" w:lineRule="atLeast"/>
      <w:outlineLvl w:val="1"/>
    </w:pPr>
    <w:rPr>
      <w:rFonts w:eastAsiaTheme="minorHAnsi"/>
      <w:b/>
      <w:bCs/>
      <w:sz w:val="23"/>
      <w:szCs w:val="23"/>
      <w:lang w:eastAsia="en-US"/>
    </w:rPr>
  </w:style>
  <w:style w:type="character" w:customStyle="1" w:styleId="16">
    <w:name w:val="Основной текст (16)_"/>
    <w:link w:val="160"/>
    <w:rsid w:val="0004445D"/>
    <w:rPr>
      <w:b/>
      <w:bCs/>
      <w:sz w:val="23"/>
      <w:szCs w:val="23"/>
      <w:shd w:val="clear" w:color="auto" w:fill="FFFFFF"/>
    </w:rPr>
  </w:style>
  <w:style w:type="paragraph" w:customStyle="1" w:styleId="160">
    <w:name w:val="Основной текст (16)"/>
    <w:basedOn w:val="a"/>
    <w:link w:val="16"/>
    <w:rsid w:val="0004445D"/>
    <w:pPr>
      <w:shd w:val="clear" w:color="auto" w:fill="FFFFFF"/>
      <w:spacing w:before="420" w:after="0" w:line="461" w:lineRule="exact"/>
      <w:jc w:val="center"/>
    </w:pPr>
    <w:rPr>
      <w:rFonts w:eastAsiaTheme="minorHAnsi"/>
      <w:b/>
      <w:bCs/>
      <w:sz w:val="23"/>
      <w:szCs w:val="23"/>
      <w:lang w:eastAsia="en-US"/>
    </w:rPr>
  </w:style>
  <w:style w:type="character" w:customStyle="1" w:styleId="33">
    <w:name w:val="Заголовок №3_"/>
    <w:link w:val="34"/>
    <w:rsid w:val="0004445D"/>
    <w:rPr>
      <w:b/>
      <w:bCs/>
      <w:sz w:val="23"/>
      <w:szCs w:val="23"/>
      <w:shd w:val="clear" w:color="auto" w:fill="FFFFFF"/>
    </w:rPr>
  </w:style>
  <w:style w:type="paragraph" w:customStyle="1" w:styleId="34">
    <w:name w:val="Заголовок №3"/>
    <w:basedOn w:val="a"/>
    <w:link w:val="33"/>
    <w:rsid w:val="0004445D"/>
    <w:pPr>
      <w:shd w:val="clear" w:color="auto" w:fill="FFFFFF"/>
      <w:spacing w:before="360" w:after="0" w:line="461" w:lineRule="exact"/>
      <w:jc w:val="center"/>
      <w:outlineLvl w:val="2"/>
    </w:pPr>
    <w:rPr>
      <w:rFonts w:eastAsiaTheme="minorHAnsi"/>
      <w:b/>
      <w:bCs/>
      <w:sz w:val="23"/>
      <w:szCs w:val="23"/>
      <w:lang w:eastAsia="en-US"/>
    </w:rPr>
  </w:style>
  <w:style w:type="character" w:customStyle="1" w:styleId="9">
    <w:name w:val="Основной текст + 9"/>
    <w:aliases w:val="5 pt,Полужирный"/>
    <w:rsid w:val="0004445D"/>
    <w:rPr>
      <w:b/>
      <w:bCs/>
      <w:spacing w:val="0"/>
      <w:sz w:val="19"/>
      <w:szCs w:val="19"/>
    </w:rPr>
  </w:style>
  <w:style w:type="character" w:customStyle="1" w:styleId="4">
    <w:name w:val="Заголовок №4_"/>
    <w:link w:val="40"/>
    <w:rsid w:val="0004445D"/>
    <w:rPr>
      <w:b/>
      <w:bCs/>
      <w:sz w:val="23"/>
      <w:szCs w:val="23"/>
      <w:shd w:val="clear" w:color="auto" w:fill="FFFFFF"/>
    </w:rPr>
  </w:style>
  <w:style w:type="paragraph" w:customStyle="1" w:styleId="40">
    <w:name w:val="Заголовок №4"/>
    <w:basedOn w:val="a"/>
    <w:link w:val="4"/>
    <w:rsid w:val="0004445D"/>
    <w:pPr>
      <w:shd w:val="clear" w:color="auto" w:fill="FFFFFF"/>
      <w:spacing w:before="420" w:after="240" w:line="240" w:lineRule="atLeast"/>
      <w:ind w:hanging="600"/>
      <w:outlineLvl w:val="3"/>
    </w:pPr>
    <w:rPr>
      <w:rFonts w:eastAsiaTheme="minorHAnsi"/>
      <w:b/>
      <w:bCs/>
      <w:sz w:val="23"/>
      <w:szCs w:val="23"/>
      <w:lang w:eastAsia="en-US"/>
    </w:rPr>
  </w:style>
  <w:style w:type="character" w:customStyle="1" w:styleId="c63">
    <w:name w:val="c63"/>
    <w:basedOn w:val="a0"/>
    <w:rsid w:val="0004445D"/>
  </w:style>
  <w:style w:type="character" w:customStyle="1" w:styleId="c64">
    <w:name w:val="c64"/>
    <w:basedOn w:val="a0"/>
    <w:rsid w:val="0004445D"/>
  </w:style>
  <w:style w:type="paragraph" w:styleId="af8">
    <w:name w:val="Subtitle"/>
    <w:basedOn w:val="a"/>
    <w:next w:val="a"/>
    <w:link w:val="af9"/>
    <w:uiPriority w:val="11"/>
    <w:qFormat/>
    <w:rsid w:val="000444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04445D"/>
    <w:rPr>
      <w:rFonts w:asciiTheme="majorHAnsi" w:eastAsiaTheme="majorEastAsia" w:hAnsiTheme="majorHAnsi" w:cstheme="majorBidi"/>
      <w:i/>
      <w:iCs/>
      <w:color w:val="4F81BD" w:themeColor="accent1"/>
      <w:spacing w:val="15"/>
      <w:sz w:val="24"/>
      <w:szCs w:val="24"/>
      <w:lang w:eastAsia="ru-RU"/>
    </w:rPr>
  </w:style>
  <w:style w:type="character" w:customStyle="1" w:styleId="c45">
    <w:name w:val="c45"/>
    <w:basedOn w:val="a0"/>
    <w:rsid w:val="0004445D"/>
  </w:style>
  <w:style w:type="character" w:customStyle="1" w:styleId="c60">
    <w:name w:val="c60"/>
    <w:basedOn w:val="a0"/>
    <w:rsid w:val="0004445D"/>
  </w:style>
  <w:style w:type="paragraph" w:customStyle="1" w:styleId="c27">
    <w:name w:val="c27"/>
    <w:basedOn w:val="a"/>
    <w:rsid w:val="0004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Сноска_"/>
    <w:basedOn w:val="a0"/>
    <w:link w:val="afb"/>
    <w:rsid w:val="0004445D"/>
    <w:rPr>
      <w:b/>
      <w:bCs/>
      <w:sz w:val="16"/>
      <w:szCs w:val="16"/>
      <w:shd w:val="clear" w:color="auto" w:fill="FFFFFF"/>
    </w:rPr>
  </w:style>
  <w:style w:type="paragraph" w:customStyle="1" w:styleId="afb">
    <w:name w:val="Сноска"/>
    <w:basedOn w:val="a"/>
    <w:link w:val="afa"/>
    <w:rsid w:val="0004445D"/>
    <w:pPr>
      <w:shd w:val="clear" w:color="auto" w:fill="FFFFFF"/>
      <w:spacing w:after="0" w:line="173" w:lineRule="exact"/>
    </w:pPr>
    <w:rPr>
      <w:rFonts w:eastAsiaTheme="minorHAnsi"/>
      <w:b/>
      <w:bCs/>
      <w:sz w:val="16"/>
      <w:szCs w:val="16"/>
      <w:lang w:eastAsia="en-US"/>
    </w:rPr>
  </w:style>
  <w:style w:type="character" w:styleId="afc">
    <w:name w:val="Placeholder Text"/>
    <w:basedOn w:val="a0"/>
    <w:uiPriority w:val="99"/>
    <w:semiHidden/>
    <w:rsid w:val="0004445D"/>
    <w:rPr>
      <w:color w:val="808080"/>
    </w:rPr>
  </w:style>
  <w:style w:type="paragraph" w:styleId="afd">
    <w:name w:val="Balloon Text"/>
    <w:basedOn w:val="a"/>
    <w:link w:val="afe"/>
    <w:uiPriority w:val="99"/>
    <w:semiHidden/>
    <w:unhideWhenUsed/>
    <w:rsid w:val="0004445D"/>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4445D"/>
    <w:rPr>
      <w:rFonts w:ascii="Tahoma" w:eastAsiaTheme="minorEastAsia" w:hAnsi="Tahoma" w:cs="Tahoma"/>
      <w:sz w:val="16"/>
      <w:szCs w:val="16"/>
      <w:lang w:eastAsia="ru-RU"/>
    </w:rPr>
  </w:style>
  <w:style w:type="character" w:customStyle="1" w:styleId="c0c3">
    <w:name w:val="c0 c3"/>
    <w:basedOn w:val="a0"/>
    <w:rsid w:val="0004445D"/>
  </w:style>
  <w:style w:type="character" w:customStyle="1" w:styleId="c11c3">
    <w:name w:val="c11 c3"/>
    <w:basedOn w:val="a0"/>
    <w:rsid w:val="0004445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index=9&amp;rangeSize=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ublication.pravo.gov.ru/Document/View/0001202212280044?index=9&amp;rangeSize=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0001202212280044?index=9&amp;rangeSize=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ublication.pravo.gov.ru/Document/View/0001202212280044?index=9&amp;rangeSize=1" TargetMode="External"/><Relationship Id="rId4" Type="http://schemas.openxmlformats.org/officeDocument/2006/relationships/webSettings" Target="webSettings.xml"/><Relationship Id="rId9" Type="http://schemas.openxmlformats.org/officeDocument/2006/relationships/hyperlink" Target="http://publication.pravo.gov.ru/Document/View/0001202212280044?index=9&amp;rangeSize=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43</Pages>
  <Words>16981</Words>
  <Characters>96794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Sadik</cp:lastModifiedBy>
  <cp:revision>77</cp:revision>
  <dcterms:created xsi:type="dcterms:W3CDTF">2024-07-12T11:22:00Z</dcterms:created>
  <dcterms:modified xsi:type="dcterms:W3CDTF">2024-11-25T10:56:00Z</dcterms:modified>
</cp:coreProperties>
</file>